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 w:cstheme="minorBidi"/>
          <w:sz w:val="22"/>
          <w:szCs w:val="22"/>
        </w:rPr>
        <w:id w:val="6546848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p w14:paraId="3CC7AB63" w14:textId="77777777" w:rsidR="005B23AC" w:rsidRDefault="005B23AC" w:rsidP="009003C4">
          <w:pPr>
            <w:pStyle w:val="MojenormalTNR12"/>
          </w:pPr>
        </w:p>
        <w:p w14:paraId="5306D77F" w14:textId="77777777" w:rsidR="005B23AC" w:rsidRDefault="003B40C0" w:rsidP="00C703DC">
          <w:pPr>
            <w:tabs>
              <w:tab w:val="right" w:pos="9072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74AA7C33" wp14:editId="4B6BA02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557770" cy="10692130"/>
                    <wp:effectExtent l="0" t="0" r="2540" b="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57770" cy="10692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3B361" w14:textId="77777777" w:rsidR="006F231D" w:rsidRDefault="006F231D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      </w:r>
                                <w:r w:rsidRPr="00341871"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4AA7C33" id="Rectangle 2" o:spid="_x0000_s1026" style="position:absolute;margin-left:0;margin-top:0;width:595.1pt;height:841.9pt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" o:allowincell="f" stroked="f">
                    <v:textbox>
                      <w:txbxContent>
                        <w:p w14:paraId="6E03B361" w14:textId="77777777" w:rsidR="006F231D" w:rsidRDefault="006F231D">
                          <w:pP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qwertyuiopasdfghjklzxcvbnmqwertyuiopasdfghjklzxcvbnmqwertyuiopasdfghjklzxcvbnmqwertyuiopasdfghjklzxcvbnmqwertyuiopasdfghjklzxcvbnmqwertyuiopasdfghjklzxcvbnmqwertyuiopasdfghjklzxcvbnmqwertyuiopasdfghjklzxcvbnmqwertyuiopasdfghjklzxcvbo</w:t>
                          </w:r>
                          <w:r w:rsidRPr="00341871"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703DC">
            <w:tab/>
          </w:r>
        </w:p>
        <w:p w14:paraId="4885F781" w14:textId="77777777" w:rsidR="005B23AC" w:rsidRDefault="005B23AC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277"/>
          </w:tblGrid>
          <w:tr w:rsidR="005B23AC" w14:paraId="304FFC0B" w14:textId="77777777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="Times New Roman" w:eastAsiaTheme="majorEastAsia" w:hAnsi="Times New Roman" w:cs="Times New Roman"/>
                    <w:sz w:val="48"/>
                    <w:szCs w:val="40"/>
                  </w:rPr>
                  <w:alias w:val="Název"/>
                  <w:id w:val="13783212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674FDEF" w14:textId="77777777"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48"/>
                        <w:szCs w:val="40"/>
                      </w:rPr>
                      <w:t>Výroční zpráva o činnosti školy</w:t>
                    </w:r>
                  </w:p>
                </w:sdtContent>
              </w:sdt>
              <w:p w14:paraId="613E8D25" w14:textId="77777777"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eastAsiaTheme="majorEastAsia" w:hAnsi="Times New Roman" w:cs="Times New Roman"/>
                    <w:sz w:val="32"/>
                    <w:szCs w:val="32"/>
                  </w:rPr>
                  <w:alias w:val="Podtitul"/>
                  <w:id w:val="13783219"/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EndPr/>
                <w:sdtContent>
                  <w:p w14:paraId="37B99DAF" w14:textId="77777777" w:rsidR="005B23AC" w:rsidRPr="005B23AC" w:rsidRDefault="00EF3801">
                    <w:pPr>
                      <w:pStyle w:val="Bezmezer"/>
                      <w:jc w:val="center"/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sz w:val="32"/>
                        <w:szCs w:val="32"/>
                      </w:rPr>
                      <w:t>Základní škola a Mateřská škola Sudkov, příspěvková organizace</w:t>
                    </w:r>
                  </w:p>
                </w:sdtContent>
              </w:sdt>
              <w:p w14:paraId="66E302DC" w14:textId="77777777"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  <w:sz w:val="40"/>
                  </w:rPr>
                  <w:alias w:val="Datum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/>
                <w:sdtContent>
                  <w:p w14:paraId="2DF1AC48" w14:textId="194CA645" w:rsidR="005B23AC" w:rsidRPr="005B23AC" w:rsidRDefault="001D07A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</w:rPr>
                      <w:t>202</w:t>
                    </w:r>
                    <w:r w:rsidR="00B7190F">
                      <w:rPr>
                        <w:rFonts w:ascii="Times New Roman" w:hAnsi="Times New Roman" w:cs="Times New Roman"/>
                        <w:sz w:val="40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40"/>
                      </w:rPr>
                      <w:t>/202</w:t>
                    </w:r>
                    <w:r w:rsidR="00B7190F">
                      <w:rPr>
                        <w:rFonts w:ascii="Times New Roman" w:hAnsi="Times New Roman" w:cs="Times New Roman"/>
                        <w:sz w:val="40"/>
                      </w:rPr>
                      <w:t>5</w:t>
                    </w:r>
                  </w:p>
                </w:sdtContent>
              </w:sdt>
              <w:p w14:paraId="2B6B1163" w14:textId="77777777" w:rsidR="005B23AC" w:rsidRPr="005B23AC" w:rsidRDefault="005B23AC">
                <w:pPr>
                  <w:pStyle w:val="Bezmezer"/>
                  <w:jc w:val="center"/>
                  <w:rPr>
                    <w:rFonts w:ascii="Times New Roman" w:hAnsi="Times New Roman" w:cs="Times New Roman"/>
                  </w:rPr>
                </w:pPr>
              </w:p>
              <w:sdt>
                <w:sdtPr>
                  <w:rPr>
                    <w:rFonts w:ascii="Times New Roman" w:hAnsi="Times New Roman" w:cs="Times New Roman"/>
                  </w:rPr>
                  <w:alias w:val="Autor"/>
                  <w:id w:val="13783229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4586C487" w14:textId="77777777" w:rsidR="005B23AC" w:rsidRPr="005B23AC" w:rsidRDefault="00095521">
                    <w:pPr>
                      <w:pStyle w:val="Bezmezer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Mgr. Eva Kupková</w:t>
                    </w:r>
                  </w:p>
                </w:sdtContent>
              </w:sdt>
              <w:p w14:paraId="5E2E4668" w14:textId="77777777" w:rsidR="005B23AC" w:rsidRDefault="005B23AC">
                <w:pPr>
                  <w:pStyle w:val="Bezmezer"/>
                  <w:jc w:val="center"/>
                </w:pPr>
              </w:p>
            </w:tc>
          </w:tr>
        </w:tbl>
        <w:p w14:paraId="0784F9EE" w14:textId="77777777" w:rsidR="005B23AC" w:rsidRDefault="005B23AC"/>
        <w:p w14:paraId="1374E153" w14:textId="77777777" w:rsidR="009F7F1D" w:rsidRPr="00E3568C" w:rsidRDefault="005B23AC" w:rsidP="00341871">
          <w:pPr>
            <w:tabs>
              <w:tab w:val="left" w:pos="3318"/>
            </w:tabs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3568C">
            <w:rPr>
              <w:rFonts w:ascii="Times New Roman" w:hAnsi="Times New Roman" w:cs="Times New Roman"/>
              <w:b/>
              <w:sz w:val="28"/>
              <w:szCs w:val="28"/>
            </w:rPr>
            <w:br w:type="page"/>
          </w:r>
        </w:p>
      </w:sdtContent>
    </w:sdt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9"/>
        <w:gridCol w:w="4767"/>
      </w:tblGrid>
      <w:tr w:rsidR="00E776DF" w:rsidRPr="006A5E0A" w14:paraId="2228C652" w14:textId="77777777" w:rsidTr="005914BD">
        <w:trPr>
          <w:cantSplit/>
        </w:trPr>
        <w:tc>
          <w:tcPr>
            <w:tcW w:w="5000" w:type="pct"/>
            <w:gridSpan w:val="2"/>
          </w:tcPr>
          <w:p w14:paraId="05F4FA08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365F91"/>
                <w:sz w:val="32"/>
              </w:rPr>
              <w:lastRenderedPageBreak/>
              <w:t>Výroční zpráva</w:t>
            </w:r>
          </w:p>
        </w:tc>
      </w:tr>
      <w:tr w:rsidR="00E776DF" w:rsidRPr="006A5E0A" w14:paraId="473DAB3B" w14:textId="77777777" w:rsidTr="005914BD">
        <w:tc>
          <w:tcPr>
            <w:tcW w:w="2368" w:type="pct"/>
          </w:tcPr>
          <w:p w14:paraId="114D0139" w14:textId="31CE4F5A" w:rsidR="00E776DF" w:rsidRPr="006A5E0A" w:rsidRDefault="00E776DF" w:rsidP="009003C4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Č. j.</w:t>
            </w:r>
            <w:r w:rsidR="00C62EDB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="00D2163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ZSMS</w:t>
            </w:r>
            <w:r w:rsidR="001B44A8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</w:t>
            </w:r>
            <w:r w:rsidR="004358C5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/1</w:t>
            </w:r>
            <w:r w:rsidR="0087259C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6</w:t>
            </w:r>
            <w:r w:rsidR="00777E4F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3</w:t>
            </w:r>
            <w:r w:rsidR="00E52D4F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/2025</w:t>
            </w:r>
          </w:p>
        </w:tc>
        <w:tc>
          <w:tcPr>
            <w:tcW w:w="2632" w:type="pct"/>
          </w:tcPr>
          <w:p w14:paraId="52349B7B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Spisový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/skartační znak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 xml:space="preserve">: 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A.1.</w:t>
            </w:r>
            <w:r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/A</w:t>
            </w:r>
            <w:r w:rsidRPr="006A5E0A">
              <w:rPr>
                <w:rFonts w:ascii="Times New Roman" w:eastAsia="Times New Roman" w:hAnsi="Times New Roman" w:cs="Times New Roman"/>
                <w:color w:val="365F91"/>
                <w:sz w:val="28"/>
                <w:szCs w:val="28"/>
              </w:rPr>
              <w:t>5</w:t>
            </w:r>
          </w:p>
        </w:tc>
      </w:tr>
      <w:tr w:rsidR="00E776DF" w:rsidRPr="006A5E0A" w14:paraId="679A468B" w14:textId="77777777" w:rsidTr="005914BD">
        <w:tc>
          <w:tcPr>
            <w:tcW w:w="2368" w:type="pct"/>
          </w:tcPr>
          <w:p w14:paraId="23DEBF57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Vypracoval:</w:t>
            </w:r>
          </w:p>
        </w:tc>
        <w:tc>
          <w:tcPr>
            <w:tcW w:w="2632" w:type="pct"/>
          </w:tcPr>
          <w:p w14:paraId="335F3C55" w14:textId="77777777" w:rsidR="00E776DF" w:rsidRPr="006A5E0A" w:rsidRDefault="00DC7B09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Mgr. Eva Kupková</w:t>
            </w:r>
          </w:p>
        </w:tc>
      </w:tr>
      <w:tr w:rsidR="00E776DF" w:rsidRPr="006A5E0A" w14:paraId="1EE31CF5" w14:textId="77777777" w:rsidTr="005914BD">
        <w:tc>
          <w:tcPr>
            <w:tcW w:w="2368" w:type="pct"/>
          </w:tcPr>
          <w:p w14:paraId="24912F25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Školská rada schválila dne:</w:t>
            </w:r>
          </w:p>
        </w:tc>
        <w:tc>
          <w:tcPr>
            <w:tcW w:w="2632" w:type="pct"/>
          </w:tcPr>
          <w:p w14:paraId="70CA6073" w14:textId="5F9DF4F5" w:rsidR="00E776DF" w:rsidRPr="006A5E0A" w:rsidRDefault="00656C3D" w:rsidP="00D4674C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15. 10. </w:t>
            </w:r>
            <w:r w:rsidR="0036202A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B7190F">
              <w:rPr>
                <w:rFonts w:ascii="Times New Roman" w:eastAsia="Times New Roman" w:hAnsi="Times New Roman" w:cs="Times New Roman"/>
                <w:sz w:val="24"/>
                <w:szCs w:val="20"/>
              </w:rPr>
              <w:t>025</w:t>
            </w:r>
          </w:p>
        </w:tc>
      </w:tr>
      <w:tr w:rsidR="00E776DF" w:rsidRPr="006A5E0A" w14:paraId="5D39F223" w14:textId="77777777" w:rsidTr="005914BD">
        <w:tc>
          <w:tcPr>
            <w:tcW w:w="2368" w:type="pct"/>
          </w:tcPr>
          <w:p w14:paraId="09DA9C2E" w14:textId="77777777" w:rsidR="00E776DF" w:rsidRPr="006A5E0A" w:rsidRDefault="00E776DF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5E0A">
              <w:rPr>
                <w:rFonts w:ascii="Times New Roman" w:eastAsia="Times New Roman" w:hAnsi="Times New Roman" w:cs="Times New Roman"/>
                <w:sz w:val="24"/>
                <w:szCs w:val="20"/>
              </w:rPr>
              <w:t>Pedagogická rada projednala dne:</w:t>
            </w:r>
          </w:p>
        </w:tc>
        <w:tc>
          <w:tcPr>
            <w:tcW w:w="2632" w:type="pct"/>
          </w:tcPr>
          <w:p w14:paraId="22A63487" w14:textId="2AC946DC" w:rsidR="00E776DF" w:rsidRPr="006A5E0A" w:rsidRDefault="000F5152" w:rsidP="005914BD">
            <w:pPr>
              <w:overflowPunct w:val="0"/>
              <w:autoSpaceDE w:val="0"/>
              <w:autoSpaceDN w:val="0"/>
              <w:adjustRightInd w:val="0"/>
              <w:spacing w:before="120"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30.</w:t>
            </w:r>
            <w:r w:rsidR="00656C3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09.</w:t>
            </w:r>
            <w:r w:rsidR="00656C3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326A06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  <w:r w:rsidR="001D07A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 w:rsidR="00B7190F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</w:tbl>
    <w:p w14:paraId="130B136A" w14:textId="77777777" w:rsidR="000E06AF" w:rsidRDefault="000E06AF" w:rsidP="00B22477">
      <w:pPr>
        <w:pStyle w:val="Mjnadpis1"/>
        <w:numPr>
          <w:ilvl w:val="0"/>
          <w:numId w:val="0"/>
        </w:numPr>
        <w:ind w:left="357"/>
      </w:pPr>
    </w:p>
    <w:p w14:paraId="2AF49629" w14:textId="77777777" w:rsidR="00FA190E" w:rsidRDefault="00FA190E" w:rsidP="00B22477">
      <w:pPr>
        <w:pStyle w:val="Mjnadpis1"/>
        <w:numPr>
          <w:ilvl w:val="0"/>
          <w:numId w:val="0"/>
        </w:numPr>
        <w:ind w:left="357"/>
      </w:pPr>
      <w:bookmarkStart w:id="0" w:name="_Toc463971810"/>
      <w:r>
        <w:t>Obsah</w:t>
      </w:r>
      <w:bookmarkEnd w:id="0"/>
    </w:p>
    <w:p w14:paraId="043175C5" w14:textId="4B9B0D31" w:rsidR="000E06AF" w:rsidRPr="00AD377F" w:rsidRDefault="00577274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fldChar w:fldCharType="begin"/>
      </w:r>
      <w:r w:rsidR="002A429A" w:rsidRPr="00AD377F">
        <w:rPr>
          <w:rStyle w:val="Zdraznnjemn"/>
          <w:color w:val="000000" w:themeColor="text1"/>
        </w:rPr>
        <w:instrText xml:space="preserve"> TOC \h \z \t "Můj nadpis2;2;Můj nadpis 1;1" </w:instrText>
      </w:r>
      <w:r w:rsidRPr="00AD377F">
        <w:rPr>
          <w:rStyle w:val="Zdraznnjemn"/>
          <w:color w:val="000000" w:themeColor="text1"/>
        </w:rPr>
        <w:fldChar w:fldCharType="separate"/>
      </w:r>
      <w:hyperlink w:anchor="_Toc463971810" w:history="1">
        <w:r w:rsidR="000E06AF" w:rsidRPr="00AD377F">
          <w:rPr>
            <w:rStyle w:val="Zdraznnjemn"/>
            <w:color w:val="000000" w:themeColor="text1"/>
          </w:rPr>
          <w:t>Obsah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Pr="00AD377F">
          <w:rPr>
            <w:rStyle w:val="Zdraznnjemn"/>
            <w:webHidden/>
            <w:color w:val="000000" w:themeColor="text1"/>
            <w:sz w:val="20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  <w:sz w:val="20"/>
          </w:rPr>
          <w:instrText xml:space="preserve"> PAGEREF _Toc463971810 \h </w:instrText>
        </w:r>
        <w:r w:rsidRPr="00AD377F">
          <w:rPr>
            <w:rStyle w:val="Zdraznnjemn"/>
            <w:webHidden/>
            <w:color w:val="000000" w:themeColor="text1"/>
            <w:sz w:val="20"/>
          </w:rPr>
        </w:r>
        <w:r w:rsidRPr="00AD377F">
          <w:rPr>
            <w:rStyle w:val="Zdraznnjemn"/>
            <w:webHidden/>
            <w:color w:val="000000" w:themeColor="text1"/>
            <w:sz w:val="20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  <w:sz w:val="20"/>
          </w:rPr>
          <w:t>1</w:t>
        </w:r>
        <w:r w:rsidRPr="00AD377F">
          <w:rPr>
            <w:rStyle w:val="Zdraznnjemn"/>
            <w:webHidden/>
            <w:color w:val="000000" w:themeColor="text1"/>
            <w:sz w:val="20"/>
          </w:rPr>
          <w:fldChar w:fldCharType="end"/>
        </w:r>
      </w:hyperlink>
    </w:p>
    <w:p w14:paraId="787FB5FE" w14:textId="0CCF999E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11" w:history="1">
        <w:r w:rsidR="000E06AF" w:rsidRPr="00AD377F">
          <w:rPr>
            <w:rStyle w:val="Zdraznnjemn"/>
            <w:color w:val="000000" w:themeColor="text1"/>
          </w:rPr>
          <w:t>1.</w:t>
        </w:r>
        <w:r w:rsidR="000E06AF" w:rsidRPr="00AD377F">
          <w:rPr>
            <w:rStyle w:val="Zdraznnjemn"/>
            <w:color w:val="000000" w:themeColor="text1"/>
          </w:rPr>
          <w:tab/>
          <w:t>Základní údaje o škole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  <w:fldChar w:fldCharType="begin"/>
        </w:r>
        <w:r w:rsidR="000E06AF" w:rsidRPr="004358C5">
          <w:rPr>
            <w:rStyle w:val="Zdraznnjemn"/>
            <w:webHidden/>
            <w:color w:val="000000" w:themeColor="text1"/>
            <w:sz w:val="20"/>
            <w:szCs w:val="18"/>
          </w:rPr>
          <w:instrText xml:space="preserve"> PAGEREF _Toc463971811 \h </w:instrText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  <w:sz w:val="20"/>
            <w:szCs w:val="18"/>
          </w:rPr>
          <w:t>3</w:t>
        </w:r>
        <w:r w:rsidR="00577274" w:rsidRPr="004358C5">
          <w:rPr>
            <w:rStyle w:val="Zdraznnjemn"/>
            <w:webHidden/>
            <w:color w:val="000000" w:themeColor="text1"/>
            <w:sz w:val="20"/>
            <w:szCs w:val="18"/>
          </w:rPr>
          <w:fldChar w:fldCharType="end"/>
        </w:r>
      </w:hyperlink>
    </w:p>
    <w:p w14:paraId="5675D0A7" w14:textId="561DF51E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12" w:history="1">
        <w:r w:rsidR="000E06AF" w:rsidRPr="00AD377F">
          <w:rPr>
            <w:rStyle w:val="Zdraznnjemn"/>
            <w:color w:val="000000" w:themeColor="text1"/>
          </w:rPr>
          <w:t>1.1.</w:t>
        </w:r>
        <w:r w:rsidR="000E06AF" w:rsidRPr="00AD377F">
          <w:rPr>
            <w:rStyle w:val="Zdraznnjemn"/>
            <w:color w:val="000000" w:themeColor="text1"/>
          </w:rPr>
          <w:tab/>
          <w:t>Název a údaje z rejstříku škol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_Toc463971812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</w:rPr>
          <w:t>3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00D2686B" w14:textId="0AE3AE37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13" w:history="1">
        <w:r w:rsidR="000E06AF" w:rsidRPr="00AD377F">
          <w:rPr>
            <w:rStyle w:val="Zdraznnjemn"/>
            <w:color w:val="000000" w:themeColor="text1"/>
          </w:rPr>
          <w:t>1.2.</w:t>
        </w:r>
        <w:r w:rsidR="000E06AF" w:rsidRPr="00AD377F">
          <w:rPr>
            <w:rStyle w:val="Zdraznnjemn"/>
            <w:color w:val="000000" w:themeColor="text1"/>
          </w:rPr>
          <w:tab/>
          <w:t>Sídlo a kontaktní údaje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_Toc463971813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</w:rPr>
          <w:t>3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22FC8ADE" w14:textId="024995BC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14" w:history="1">
        <w:r w:rsidR="000E06AF" w:rsidRPr="00AD377F">
          <w:rPr>
            <w:rStyle w:val="Zdraznnjemn"/>
            <w:color w:val="000000" w:themeColor="text1"/>
          </w:rPr>
          <w:t>1.3.</w:t>
        </w:r>
        <w:r w:rsidR="000E06AF" w:rsidRPr="00AD377F">
          <w:rPr>
            <w:rStyle w:val="Zdraznnjemn"/>
            <w:color w:val="000000" w:themeColor="text1"/>
          </w:rPr>
          <w:tab/>
          <w:t>Zřizovatel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_Toc463971814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</w:rPr>
          <w:t>3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4D6830C1" w14:textId="52634EEF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15" w:history="1">
        <w:r w:rsidR="000E06AF" w:rsidRPr="00AD377F">
          <w:rPr>
            <w:rStyle w:val="Zdraznnjemn"/>
            <w:color w:val="000000" w:themeColor="text1"/>
          </w:rPr>
          <w:t>1.4.</w:t>
        </w:r>
        <w:r w:rsidR="000E06AF" w:rsidRPr="00AD377F">
          <w:rPr>
            <w:rStyle w:val="Zdraznnjemn"/>
            <w:color w:val="000000" w:themeColor="text1"/>
          </w:rPr>
          <w:tab/>
          <w:t>Vedení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_Toc463971815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</w:rPr>
          <w:t>4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312333BE" w14:textId="67846C97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16" w:history="1">
        <w:r w:rsidR="000E06AF" w:rsidRPr="00AD377F">
          <w:rPr>
            <w:rStyle w:val="Zdraznnjemn"/>
            <w:color w:val="000000" w:themeColor="text1"/>
          </w:rPr>
          <w:t>1.5.</w:t>
        </w:r>
        <w:r w:rsidR="000E06AF" w:rsidRPr="00AD377F">
          <w:rPr>
            <w:rStyle w:val="Zdraznnjemn"/>
            <w:color w:val="000000" w:themeColor="text1"/>
          </w:rPr>
          <w:tab/>
          <w:t>Adresa pro dálkový přístup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_Toc463971816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</w:rPr>
          <w:t>4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2E84D717" w14:textId="5F593D18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17" w:history="1">
        <w:r w:rsidR="000E06AF" w:rsidRPr="00AD377F">
          <w:rPr>
            <w:rStyle w:val="Zdraznnjemn"/>
            <w:color w:val="000000" w:themeColor="text1"/>
          </w:rPr>
          <w:t>1.6.</w:t>
        </w:r>
        <w:r w:rsidR="000E06AF" w:rsidRPr="00AD377F">
          <w:rPr>
            <w:rStyle w:val="Zdraznnjemn"/>
            <w:color w:val="000000" w:themeColor="text1"/>
          </w:rPr>
          <w:tab/>
          <w:t>Školská rada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_Toc463971817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</w:rPr>
          <w:t>4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393C69BE" w14:textId="25C5103B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18" w:history="1">
        <w:r w:rsidR="000E06AF" w:rsidRPr="00AD377F">
          <w:rPr>
            <w:rStyle w:val="Zdraznnjemn"/>
            <w:color w:val="000000" w:themeColor="text1"/>
          </w:rPr>
          <w:t>1.7.</w:t>
        </w:r>
        <w:r w:rsidR="000E06AF" w:rsidRPr="00AD377F">
          <w:rPr>
            <w:rStyle w:val="Zdraznnjemn"/>
            <w:color w:val="000000" w:themeColor="text1"/>
          </w:rPr>
          <w:tab/>
          <w:t>Charakteristika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  <w:r w:rsidR="00577274" w:rsidRPr="00AD377F">
          <w:rPr>
            <w:rStyle w:val="Zdraznnjemn"/>
            <w:webHidden/>
            <w:color w:val="000000" w:themeColor="text1"/>
          </w:rPr>
          <w:fldChar w:fldCharType="begin"/>
        </w:r>
        <w:r w:rsidR="000E06AF" w:rsidRPr="00AD377F">
          <w:rPr>
            <w:rStyle w:val="Zdraznnjemn"/>
            <w:webHidden/>
            <w:color w:val="000000" w:themeColor="text1"/>
          </w:rPr>
          <w:instrText xml:space="preserve"> PAGEREF _Toc463971818 \h </w:instrText>
        </w:r>
        <w:r w:rsidR="00577274" w:rsidRPr="00AD377F">
          <w:rPr>
            <w:rStyle w:val="Zdraznnjemn"/>
            <w:webHidden/>
            <w:color w:val="000000" w:themeColor="text1"/>
          </w:rPr>
        </w:r>
        <w:r w:rsidR="00577274" w:rsidRPr="00AD377F">
          <w:rPr>
            <w:rStyle w:val="Zdraznnjemn"/>
            <w:webHidden/>
            <w:color w:val="000000" w:themeColor="text1"/>
          </w:rPr>
          <w:fldChar w:fldCharType="separate"/>
        </w:r>
        <w:r w:rsidR="00B5245A">
          <w:rPr>
            <w:rStyle w:val="Zdraznnjemn"/>
            <w:noProof/>
            <w:webHidden/>
            <w:color w:val="000000" w:themeColor="text1"/>
          </w:rPr>
          <w:t>5</w:t>
        </w:r>
        <w:r w:rsidR="00577274" w:rsidRPr="00AD377F">
          <w:rPr>
            <w:rStyle w:val="Zdraznnjemn"/>
            <w:webHidden/>
            <w:color w:val="000000" w:themeColor="text1"/>
          </w:rPr>
          <w:fldChar w:fldCharType="end"/>
        </w:r>
      </w:hyperlink>
    </w:p>
    <w:p w14:paraId="5DB17670" w14:textId="3B63B9E5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19" w:history="1">
        <w:r w:rsidR="000E06AF" w:rsidRPr="00AD377F">
          <w:rPr>
            <w:rStyle w:val="Zdraznnjemn"/>
            <w:color w:val="000000" w:themeColor="text1"/>
          </w:rPr>
          <w:t>2.</w:t>
        </w:r>
        <w:r w:rsidR="000E06AF" w:rsidRPr="00AD377F">
          <w:rPr>
            <w:rStyle w:val="Zdraznnjemn"/>
            <w:color w:val="000000" w:themeColor="text1"/>
          </w:rPr>
          <w:tab/>
          <w:t>Přehled oborů vzdělání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</w:hyperlink>
      <w:r w:rsidR="003D2DA4" w:rsidRPr="00AD377F">
        <w:rPr>
          <w:rStyle w:val="Zdraznnjemn"/>
          <w:color w:val="000000" w:themeColor="text1"/>
        </w:rPr>
        <w:t>..</w:t>
      </w:r>
      <w:r w:rsidR="00046B34" w:rsidRPr="00AD377F">
        <w:rPr>
          <w:rStyle w:val="Zdraznnjemn"/>
          <w:color w:val="000000" w:themeColor="text1"/>
          <w:sz w:val="20"/>
        </w:rPr>
        <w:t>1</w:t>
      </w:r>
      <w:r w:rsidR="00BD4311">
        <w:rPr>
          <w:rStyle w:val="Zdraznnjemn"/>
          <w:color w:val="000000" w:themeColor="text1"/>
          <w:sz w:val="20"/>
        </w:rPr>
        <w:t>1</w:t>
      </w:r>
    </w:p>
    <w:p w14:paraId="7C198D69" w14:textId="41ECF62B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20" w:history="1">
        <w:r w:rsidR="000E06AF" w:rsidRPr="00AD377F">
          <w:rPr>
            <w:rStyle w:val="Zdraznnjemn"/>
            <w:color w:val="000000" w:themeColor="text1"/>
          </w:rPr>
          <w:t>3.</w:t>
        </w:r>
        <w:r w:rsidR="000E06AF" w:rsidRPr="00AD377F">
          <w:rPr>
            <w:rStyle w:val="Zdraznnjemn"/>
            <w:color w:val="000000" w:themeColor="text1"/>
          </w:rPr>
          <w:tab/>
          <w:t>Personální zabezpečení činnosti školy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</w:hyperlink>
      <w:r w:rsidR="00046B34" w:rsidRPr="00AD377F">
        <w:rPr>
          <w:rStyle w:val="Zdraznnjemn"/>
          <w:color w:val="000000" w:themeColor="text1"/>
          <w:sz w:val="20"/>
        </w:rPr>
        <w:t>1</w:t>
      </w:r>
      <w:r w:rsidR="00BD4311">
        <w:rPr>
          <w:rStyle w:val="Zdraznnjemn"/>
          <w:color w:val="000000" w:themeColor="text1"/>
          <w:sz w:val="20"/>
        </w:rPr>
        <w:t>1</w:t>
      </w:r>
    </w:p>
    <w:p w14:paraId="7B52F678" w14:textId="0AA37FED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21" w:history="1">
        <w:r w:rsidR="000E06AF" w:rsidRPr="00AD377F">
          <w:rPr>
            <w:rStyle w:val="Zdraznnjemn"/>
            <w:color w:val="000000" w:themeColor="text1"/>
          </w:rPr>
          <w:t>3.1.</w:t>
        </w:r>
        <w:r w:rsidR="000E06AF" w:rsidRPr="00AD377F">
          <w:rPr>
            <w:rStyle w:val="Zdraznnjemn"/>
            <w:color w:val="000000" w:themeColor="text1"/>
          </w:rPr>
          <w:tab/>
          <w:t>Pedagogičtí pracovníci</w:t>
        </w:r>
      </w:hyperlink>
      <w:r w:rsidR="00833824" w:rsidRPr="00AD377F">
        <w:rPr>
          <w:rStyle w:val="Zdraznnjemn"/>
          <w:color w:val="000000" w:themeColor="text1"/>
        </w:rPr>
        <w:t xml:space="preserve"> ………………………………………………………………………………</w:t>
      </w:r>
      <w:r w:rsidR="00AD377F">
        <w:rPr>
          <w:rStyle w:val="Zdraznnjemn"/>
          <w:color w:val="000000" w:themeColor="text1"/>
        </w:rPr>
        <w:t>………..</w:t>
      </w:r>
      <w:r w:rsidR="00833824" w:rsidRPr="00AD377F">
        <w:rPr>
          <w:rStyle w:val="Zdraznnjemn"/>
          <w:color w:val="000000" w:themeColor="text1"/>
        </w:rPr>
        <w:t xml:space="preserve">  </w:t>
      </w:r>
      <w:r w:rsidR="00350D5F" w:rsidRPr="00AD377F">
        <w:rPr>
          <w:rStyle w:val="Zdraznnjemn"/>
          <w:color w:val="000000" w:themeColor="text1"/>
        </w:rPr>
        <w:t>1</w:t>
      </w:r>
      <w:r w:rsidR="00BD4311">
        <w:rPr>
          <w:rStyle w:val="Zdraznnjemn"/>
          <w:color w:val="000000" w:themeColor="text1"/>
        </w:rPr>
        <w:t>1</w:t>
      </w:r>
    </w:p>
    <w:p w14:paraId="38C64737" w14:textId="7362D18A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22" w:history="1">
        <w:r w:rsidR="000E06AF" w:rsidRPr="00AD377F">
          <w:rPr>
            <w:rStyle w:val="Zdraznnjemn"/>
            <w:color w:val="000000" w:themeColor="text1"/>
          </w:rPr>
          <w:t>3.2.</w:t>
        </w:r>
        <w:r w:rsidR="000E06AF" w:rsidRPr="00AD377F">
          <w:rPr>
            <w:rStyle w:val="Zdraznnjemn"/>
            <w:color w:val="000000" w:themeColor="text1"/>
          </w:rPr>
          <w:tab/>
          <w:t>Správní zaměstnanci</w:t>
        </w:r>
        <w:r w:rsidR="000E06AF" w:rsidRPr="00AD377F">
          <w:rPr>
            <w:rStyle w:val="Zdraznnjemn"/>
            <w:webHidden/>
            <w:color w:val="000000" w:themeColor="text1"/>
          </w:rPr>
          <w:tab/>
        </w:r>
      </w:hyperlink>
      <w:r w:rsidR="00994583" w:rsidRPr="00AD377F">
        <w:rPr>
          <w:rStyle w:val="Zdraznnjemn"/>
          <w:color w:val="000000" w:themeColor="text1"/>
        </w:rPr>
        <w:t>1</w:t>
      </w:r>
      <w:r w:rsidR="00BD4311">
        <w:rPr>
          <w:rStyle w:val="Zdraznnjemn"/>
          <w:color w:val="000000" w:themeColor="text1"/>
        </w:rPr>
        <w:t>2</w:t>
      </w:r>
    </w:p>
    <w:p w14:paraId="29A6D8EE" w14:textId="0BB7F95B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23" w:history="1">
        <w:r w:rsidR="000E06AF" w:rsidRPr="00AD377F">
          <w:rPr>
            <w:rStyle w:val="Zdraznnjemn"/>
            <w:color w:val="000000" w:themeColor="text1"/>
          </w:rPr>
          <w:t>3.3.</w:t>
        </w:r>
        <w:r w:rsidR="000E06AF" w:rsidRPr="00AD377F">
          <w:rPr>
            <w:rStyle w:val="Zdraznnjemn"/>
            <w:color w:val="000000" w:themeColor="text1"/>
          </w:rPr>
          <w:tab/>
          <w:t>Vedoucí předmětových komisí</w:t>
        </w:r>
      </w:hyperlink>
      <w:r w:rsidR="00350D5F" w:rsidRPr="00AD377F">
        <w:rPr>
          <w:rStyle w:val="Zdraznnjemn"/>
          <w:color w:val="000000" w:themeColor="text1"/>
        </w:rPr>
        <w:t xml:space="preserve"> ………………………………………………………………………</w:t>
      </w:r>
      <w:r w:rsidR="00AD377F">
        <w:rPr>
          <w:rStyle w:val="Zdraznnjemn"/>
          <w:color w:val="000000" w:themeColor="text1"/>
        </w:rPr>
        <w:t>………...</w:t>
      </w:r>
      <w:r w:rsidR="00833824" w:rsidRPr="00AD377F">
        <w:rPr>
          <w:rStyle w:val="Zdraznnjemn"/>
          <w:color w:val="000000" w:themeColor="text1"/>
        </w:rPr>
        <w:t xml:space="preserve"> </w:t>
      </w:r>
      <w:r w:rsidR="00DB3B6C">
        <w:rPr>
          <w:rStyle w:val="Zdraznnjemn"/>
          <w:color w:val="000000" w:themeColor="text1"/>
        </w:rPr>
        <w:t>12</w:t>
      </w:r>
    </w:p>
    <w:p w14:paraId="00DCF509" w14:textId="5DE4ACCD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24" w:history="1">
        <w:r w:rsidR="000E06AF" w:rsidRPr="00AD377F">
          <w:rPr>
            <w:rStyle w:val="Zdraznnjemn"/>
            <w:color w:val="000000" w:themeColor="text1"/>
          </w:rPr>
          <w:t>4.</w:t>
        </w:r>
        <w:r w:rsidR="000E06AF" w:rsidRPr="00AD377F">
          <w:rPr>
            <w:rStyle w:val="Zdraznnjemn"/>
            <w:color w:val="000000" w:themeColor="text1"/>
          </w:rPr>
          <w:tab/>
          <w:t>Zápis k povinné školní docházce</w:t>
        </w:r>
        <w:r w:rsidR="00350D5F" w:rsidRPr="00AD377F">
          <w:rPr>
            <w:rStyle w:val="Zdraznnjemn"/>
            <w:color w:val="000000" w:themeColor="text1"/>
          </w:rPr>
          <w:t xml:space="preserve"> ………………………………………………………..</w:t>
        </w:r>
      </w:hyperlink>
      <w:r w:rsidR="00AD377F">
        <w:rPr>
          <w:rStyle w:val="Zdraznnjemn"/>
          <w:color w:val="000000" w:themeColor="text1"/>
        </w:rPr>
        <w:t>........</w:t>
      </w:r>
      <w:r w:rsidR="00833824" w:rsidRPr="00AD377F">
        <w:rPr>
          <w:rStyle w:val="Zdraznnjemn"/>
          <w:color w:val="000000" w:themeColor="text1"/>
        </w:rPr>
        <w:t xml:space="preserve">  </w:t>
      </w:r>
      <w:r w:rsidR="00AD377F">
        <w:rPr>
          <w:rStyle w:val="Zdraznnjemn"/>
          <w:color w:val="000000" w:themeColor="text1"/>
        </w:rPr>
        <w:t xml:space="preserve"> </w:t>
      </w:r>
      <w:r w:rsidR="00046B34" w:rsidRPr="00AD377F">
        <w:rPr>
          <w:rStyle w:val="Zdraznnjemn"/>
          <w:color w:val="000000" w:themeColor="text1"/>
          <w:sz w:val="20"/>
        </w:rPr>
        <w:t>1</w:t>
      </w:r>
      <w:r w:rsidR="002C5CCA">
        <w:rPr>
          <w:rStyle w:val="Zdraznnjemn"/>
          <w:color w:val="000000" w:themeColor="text1"/>
          <w:sz w:val="20"/>
        </w:rPr>
        <w:t>3</w:t>
      </w:r>
    </w:p>
    <w:p w14:paraId="37B11431" w14:textId="6E5E2E68" w:rsidR="00BD3056" w:rsidRPr="00AD377F" w:rsidRDefault="00BD3056" w:rsidP="000C0918">
      <w:pPr>
        <w:rPr>
          <w:rStyle w:val="Zdraznnjemn"/>
          <w:color w:val="000000" w:themeColor="text1"/>
        </w:rPr>
      </w:pPr>
      <w:r w:rsidRPr="004C41FF">
        <w:rPr>
          <w:rStyle w:val="Zdraznnjemn"/>
          <w:color w:val="000000" w:themeColor="text1"/>
          <w:sz w:val="24"/>
        </w:rPr>
        <w:t xml:space="preserve">5.     </w:t>
      </w:r>
      <w:r w:rsidRPr="004C41FF">
        <w:rPr>
          <w:rStyle w:val="Zdraznnjemn"/>
          <w:rFonts w:ascii="Times New Roman" w:hAnsi="Times New Roman" w:cs="Times New Roman"/>
          <w:color w:val="000000" w:themeColor="text1"/>
          <w:sz w:val="24"/>
        </w:rPr>
        <w:t>Vyhodnocení naplňování cílů ŠVP</w:t>
      </w:r>
      <w:r w:rsidRPr="004C41FF">
        <w:rPr>
          <w:rStyle w:val="Zdraznnjemn"/>
          <w:rFonts w:ascii="Times New Roman" w:hAnsi="Times New Roman" w:cs="Times New Roman"/>
          <w:color w:val="000000" w:themeColor="text1"/>
        </w:rPr>
        <w:t xml:space="preserve"> </w:t>
      </w:r>
      <w:r w:rsidRPr="00AD377F">
        <w:rPr>
          <w:rStyle w:val="Zdraznnjemn"/>
          <w:color w:val="000000" w:themeColor="text1"/>
        </w:rPr>
        <w:t xml:space="preserve"> </w:t>
      </w:r>
      <w:r w:rsidRPr="005A4BAC">
        <w:rPr>
          <w:rStyle w:val="Zdraznnjemn"/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</w:t>
      </w:r>
      <w:r w:rsidR="004C41FF" w:rsidRPr="005A4BAC">
        <w:rPr>
          <w:rStyle w:val="Zdraznnjem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377F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  <w:sz w:val="20"/>
        </w:rPr>
        <w:t>1</w:t>
      </w:r>
      <w:r w:rsidR="00BD4311">
        <w:rPr>
          <w:rStyle w:val="Zdraznnjemn"/>
          <w:color w:val="000000" w:themeColor="text1"/>
          <w:sz w:val="20"/>
        </w:rPr>
        <w:t>3</w:t>
      </w:r>
    </w:p>
    <w:p w14:paraId="1F605EF1" w14:textId="092E7BF6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25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  <w:t>Výsledky vzdělávání žáků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………………………………………………………………</w:t>
      </w:r>
      <w:r w:rsidR="00AD377F">
        <w:rPr>
          <w:rStyle w:val="Zdraznnjemn"/>
          <w:color w:val="000000" w:themeColor="text1"/>
        </w:rPr>
        <w:t xml:space="preserve">…….. </w:t>
      </w:r>
      <w:r w:rsidR="00833824" w:rsidRPr="00AD377F">
        <w:rPr>
          <w:rStyle w:val="Zdraznnjemn"/>
          <w:color w:val="000000" w:themeColor="text1"/>
        </w:rPr>
        <w:t xml:space="preserve">   </w:t>
      </w:r>
      <w:r w:rsidR="00941230" w:rsidRPr="00AD377F">
        <w:rPr>
          <w:rStyle w:val="Zdraznnjemn"/>
          <w:color w:val="000000" w:themeColor="text1"/>
          <w:sz w:val="20"/>
        </w:rPr>
        <w:t>2</w:t>
      </w:r>
      <w:r w:rsidR="002C5CCA">
        <w:rPr>
          <w:rStyle w:val="Zdraznnjemn"/>
          <w:color w:val="000000" w:themeColor="text1"/>
          <w:sz w:val="20"/>
        </w:rPr>
        <w:t>1</w:t>
      </w:r>
    </w:p>
    <w:p w14:paraId="4F26F8E6" w14:textId="2104A85A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26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.1.</w:t>
        </w:r>
        <w:r w:rsidR="000E06AF" w:rsidRPr="00AD377F">
          <w:rPr>
            <w:rStyle w:val="Zdraznnjemn"/>
            <w:color w:val="000000" w:themeColor="text1"/>
          </w:rPr>
          <w:tab/>
          <w:t>Hodnocení výchovně vzdělávací práce v 1. pololetí školního roku</w:t>
        </w:r>
      </w:hyperlink>
      <w:r w:rsidR="00B97EDA" w:rsidRPr="00AD377F">
        <w:rPr>
          <w:rStyle w:val="Zdraznnjemn"/>
          <w:color w:val="000000" w:themeColor="text1"/>
        </w:rPr>
        <w:t xml:space="preserve"> ………………………………</w:t>
      </w:r>
      <w:r w:rsidR="00AD377F">
        <w:rPr>
          <w:rStyle w:val="Zdraznnjemn"/>
          <w:color w:val="000000" w:themeColor="text1"/>
        </w:rPr>
        <w:t xml:space="preserve">…… </w:t>
      </w:r>
      <w:r w:rsidR="00B97EDA" w:rsidRPr="00AD377F">
        <w:rPr>
          <w:rStyle w:val="Zdraznnjemn"/>
          <w:color w:val="000000" w:themeColor="text1"/>
        </w:rPr>
        <w:t xml:space="preserve"> </w:t>
      </w:r>
      <w:r w:rsidR="00B159F8" w:rsidRPr="00AD377F">
        <w:rPr>
          <w:rStyle w:val="Zdraznnjemn"/>
          <w:color w:val="000000" w:themeColor="text1"/>
        </w:rPr>
        <w:t xml:space="preserve"> </w:t>
      </w:r>
      <w:r w:rsidR="00B97EDA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1</w:t>
      </w:r>
    </w:p>
    <w:p w14:paraId="252775FC" w14:textId="0EE1D992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27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.2.</w:t>
        </w:r>
        <w:r w:rsidR="000E06AF" w:rsidRPr="00AD377F">
          <w:rPr>
            <w:rStyle w:val="Zdraznnjemn"/>
            <w:color w:val="000000" w:themeColor="text1"/>
          </w:rPr>
          <w:tab/>
          <w:t>Hodnocení výchovně vzdělávací práce ve 2. pololetí školního roku</w:t>
        </w:r>
      </w:hyperlink>
      <w:r w:rsidR="00046B34" w:rsidRPr="00AD377F">
        <w:rPr>
          <w:rStyle w:val="Zdraznnjemn"/>
          <w:color w:val="000000" w:themeColor="text1"/>
        </w:rPr>
        <w:t xml:space="preserve"> ………………………………</w:t>
      </w:r>
      <w:r w:rsidR="00AD377F">
        <w:rPr>
          <w:rStyle w:val="Zdraznnjemn"/>
          <w:color w:val="000000" w:themeColor="text1"/>
        </w:rPr>
        <w:t xml:space="preserve">…..   </w:t>
      </w:r>
      <w:r w:rsidR="00B97EDA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2</w:t>
      </w:r>
    </w:p>
    <w:p w14:paraId="75E603A2" w14:textId="6A64D351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28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.3.</w:t>
        </w:r>
        <w:r w:rsidR="000E06AF" w:rsidRPr="00AD377F">
          <w:rPr>
            <w:rStyle w:val="Zdraznnjemn"/>
            <w:color w:val="000000" w:themeColor="text1"/>
          </w:rPr>
          <w:tab/>
          <w:t>Údaje o přijímacím řízení na střední školu</w:t>
        </w:r>
      </w:hyperlink>
      <w:r w:rsidR="00AD377F">
        <w:rPr>
          <w:rStyle w:val="Zdraznnjemn"/>
          <w:color w:val="000000" w:themeColor="text1"/>
        </w:rPr>
        <w:t xml:space="preserve"> ……………………………………………………………….. </w:t>
      </w:r>
      <w:r w:rsidR="00941230" w:rsidRP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3</w:t>
      </w:r>
    </w:p>
    <w:p w14:paraId="14265BCF" w14:textId="0FAC4ABD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29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.4.</w:t>
        </w:r>
        <w:r w:rsidR="000E06AF" w:rsidRPr="00AD377F">
          <w:rPr>
            <w:rStyle w:val="Zdraznnjemn"/>
            <w:color w:val="000000" w:themeColor="text1"/>
          </w:rPr>
          <w:tab/>
          <w:t>Akce pro vycházející žáky</w:t>
        </w:r>
      </w:hyperlink>
      <w:r w:rsidR="00941230" w:rsidRPr="00AD377F">
        <w:rPr>
          <w:rStyle w:val="Zdraznnjemn"/>
          <w:color w:val="000000" w:themeColor="text1"/>
        </w:rPr>
        <w:t>…………………………………………………………………………</w:t>
      </w:r>
      <w:r w:rsidR="00AD377F">
        <w:rPr>
          <w:rStyle w:val="Zdraznnjemn"/>
          <w:color w:val="000000" w:themeColor="text1"/>
        </w:rPr>
        <w:t>…………</w:t>
      </w:r>
      <w:r w:rsidR="00941230" w:rsidRPr="00AD377F">
        <w:rPr>
          <w:rStyle w:val="Zdraznnjemn"/>
          <w:color w:val="000000" w:themeColor="text1"/>
        </w:rPr>
        <w:t xml:space="preserve">  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3</w:t>
      </w:r>
    </w:p>
    <w:p w14:paraId="1E9CD4B7" w14:textId="489CC32D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30" w:history="1">
        <w:r w:rsidR="00BD3056" w:rsidRPr="00AD377F">
          <w:rPr>
            <w:rStyle w:val="Zdraznnjemn"/>
            <w:color w:val="000000" w:themeColor="text1"/>
          </w:rPr>
          <w:t>6</w:t>
        </w:r>
        <w:r w:rsidR="000E06AF" w:rsidRPr="00AD377F">
          <w:rPr>
            <w:rStyle w:val="Zdraznnjemn"/>
            <w:color w:val="000000" w:themeColor="text1"/>
          </w:rPr>
          <w:t>.5.</w:t>
        </w:r>
        <w:r w:rsidR="000E06AF" w:rsidRPr="00AD377F">
          <w:rPr>
            <w:rStyle w:val="Zdraznnjemn"/>
            <w:color w:val="000000" w:themeColor="text1"/>
          </w:rPr>
          <w:tab/>
          <w:t>Péče o žáky se</w:t>
        </w:r>
        <w:r w:rsidR="00B9217E" w:rsidRPr="00AD377F">
          <w:rPr>
            <w:rStyle w:val="Zdraznnjemn"/>
            <w:color w:val="000000" w:themeColor="text1"/>
          </w:rPr>
          <w:t xml:space="preserve"> speciálními</w:t>
        </w:r>
        <w:r w:rsidR="000E06AF" w:rsidRPr="00AD377F">
          <w:rPr>
            <w:rStyle w:val="Zdraznnjemn"/>
            <w:color w:val="000000" w:themeColor="text1"/>
          </w:rPr>
          <w:t xml:space="preserve"> vzdělávacími potřebami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</w:t>
      </w:r>
      <w:r w:rsidR="00941230" w:rsidRPr="00AD377F">
        <w:rPr>
          <w:rStyle w:val="Zdraznnjemn"/>
          <w:color w:val="000000" w:themeColor="text1"/>
        </w:rPr>
        <w:t>………………</w:t>
      </w:r>
      <w:r w:rsidR="00AD377F">
        <w:rPr>
          <w:rStyle w:val="Zdraznnjemn"/>
          <w:color w:val="000000" w:themeColor="text1"/>
        </w:rPr>
        <w:t>……</w:t>
      </w:r>
      <w:r w:rsidR="00941230" w:rsidRPr="00AD377F">
        <w:rPr>
          <w:rStyle w:val="Zdraznnjemn"/>
          <w:color w:val="000000" w:themeColor="text1"/>
        </w:rPr>
        <w:t>.</w:t>
      </w:r>
      <w:r w:rsidR="00B97EDA" w:rsidRPr="00AD377F">
        <w:rPr>
          <w:rStyle w:val="Zdraznnjemn"/>
          <w:color w:val="000000" w:themeColor="text1"/>
        </w:rPr>
        <w:t xml:space="preserve">  </w:t>
      </w:r>
      <w:r w:rsid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2C5CCA">
        <w:rPr>
          <w:rStyle w:val="Zdraznnjemn"/>
          <w:color w:val="000000" w:themeColor="text1"/>
        </w:rPr>
        <w:t>3</w:t>
      </w:r>
      <w:hyperlink w:anchor="_Toc463971831" w:history="1"/>
    </w:p>
    <w:p w14:paraId="01993305" w14:textId="7387DA52" w:rsidR="000E06AF" w:rsidRPr="00AD377F" w:rsidRDefault="00BD3056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7</w:t>
      </w:r>
      <w:r w:rsidR="004C74C0" w:rsidRPr="00AD377F">
        <w:rPr>
          <w:rStyle w:val="Zdraznnjemn"/>
          <w:color w:val="000000" w:themeColor="text1"/>
        </w:rPr>
        <w:t>. Prevence rizi</w:t>
      </w:r>
      <w:r w:rsidR="009578C0" w:rsidRPr="00AD377F">
        <w:rPr>
          <w:rStyle w:val="Zdraznnjemn"/>
          <w:color w:val="000000" w:themeColor="text1"/>
        </w:rPr>
        <w:t xml:space="preserve">kového chování </w:t>
      </w:r>
      <w:r w:rsidR="00657455" w:rsidRPr="00AD377F">
        <w:rPr>
          <w:rStyle w:val="Zdraznnjemn"/>
          <w:color w:val="000000" w:themeColor="text1"/>
          <w:sz w:val="20"/>
        </w:rPr>
        <w:t>…………………………………………………</w:t>
      </w:r>
      <w:r w:rsidR="009578C0" w:rsidRPr="00AD377F">
        <w:rPr>
          <w:rStyle w:val="Zdraznnjemn"/>
          <w:color w:val="000000" w:themeColor="text1"/>
          <w:sz w:val="20"/>
        </w:rPr>
        <w:t>…………</w:t>
      </w:r>
      <w:r w:rsidR="00486A0B" w:rsidRPr="00AD377F">
        <w:rPr>
          <w:rStyle w:val="Zdraznnjemn"/>
          <w:color w:val="000000" w:themeColor="text1"/>
          <w:sz w:val="20"/>
        </w:rPr>
        <w:t>……………………</w:t>
      </w:r>
      <w:r w:rsidR="00486A0B" w:rsidRPr="00AD377F">
        <w:rPr>
          <w:rStyle w:val="Zdraznnjemn"/>
          <w:color w:val="000000" w:themeColor="text1"/>
        </w:rPr>
        <w:t xml:space="preserve">  </w:t>
      </w:r>
      <w:r w:rsidR="00AD377F">
        <w:rPr>
          <w:rStyle w:val="Zdraznnjemn"/>
          <w:color w:val="000000" w:themeColor="text1"/>
        </w:rPr>
        <w:t xml:space="preserve">  </w:t>
      </w:r>
      <w:r w:rsidR="00941230" w:rsidRPr="00AD377F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4</w:t>
      </w:r>
    </w:p>
    <w:p w14:paraId="6D4705AE" w14:textId="05E3575C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33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.1.</w:t>
        </w:r>
        <w:r w:rsidR="00886610" w:rsidRPr="00AD377F">
          <w:rPr>
            <w:rStyle w:val="Zdraznnjemn"/>
            <w:color w:val="000000" w:themeColor="text1"/>
          </w:rPr>
          <w:t xml:space="preserve">   P</w:t>
        </w:r>
        <w:r w:rsidR="000E06AF" w:rsidRPr="00AD377F">
          <w:rPr>
            <w:rStyle w:val="Zdraznnjemn"/>
            <w:color w:val="000000" w:themeColor="text1"/>
          </w:rPr>
          <w:t>reventivní program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……………………………………………………………………</w:t>
      </w:r>
      <w:r w:rsidR="00886610" w:rsidRPr="00AD377F">
        <w:rPr>
          <w:rStyle w:val="Zdraznnjemn"/>
          <w:color w:val="000000" w:themeColor="text1"/>
        </w:rPr>
        <w:t>…………</w:t>
      </w:r>
      <w:r w:rsidR="00AD377F">
        <w:rPr>
          <w:rStyle w:val="Zdraznnjemn"/>
          <w:color w:val="000000" w:themeColor="text1"/>
        </w:rPr>
        <w:t>………...</w:t>
      </w:r>
      <w:r w:rsidR="00886610" w:rsidRPr="00AD377F">
        <w:rPr>
          <w:rStyle w:val="Zdraznnjemn"/>
          <w:color w:val="000000" w:themeColor="text1"/>
        </w:rPr>
        <w:t>..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4</w:t>
      </w:r>
    </w:p>
    <w:p w14:paraId="58B1CD43" w14:textId="3DE17121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34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.2.</w:t>
        </w:r>
        <w:r w:rsidR="000E06AF" w:rsidRPr="00AD377F">
          <w:rPr>
            <w:rStyle w:val="Zdraznnjemn"/>
            <w:color w:val="000000" w:themeColor="text1"/>
          </w:rPr>
          <w:tab/>
          <w:t xml:space="preserve">Další </w:t>
        </w:r>
        <w:r w:rsidR="008C1E80">
          <w:rPr>
            <w:rStyle w:val="Zdraznnjemn"/>
            <w:color w:val="000000" w:themeColor="text1"/>
          </w:rPr>
          <w:t>preventi</w:t>
        </w:r>
        <w:r w:rsidR="000C0918">
          <w:rPr>
            <w:rStyle w:val="Zdraznnjemn"/>
            <w:color w:val="000000" w:themeColor="text1"/>
          </w:rPr>
          <w:t>v</w:t>
        </w:r>
        <w:r w:rsidR="008C1E80">
          <w:rPr>
            <w:rStyle w:val="Zdraznnjemn"/>
            <w:color w:val="000000" w:themeColor="text1"/>
          </w:rPr>
          <w:t>ní</w:t>
        </w:r>
      </w:hyperlink>
      <w:r w:rsidR="008C1E80">
        <w:rPr>
          <w:rStyle w:val="Zdraznnjemn"/>
          <w:color w:val="000000" w:themeColor="text1"/>
        </w:rPr>
        <w:t xml:space="preserve"> programy</w:t>
      </w:r>
      <w:r w:rsidR="00657455" w:rsidRPr="00AD377F">
        <w:rPr>
          <w:rStyle w:val="Zdraznnjemn"/>
          <w:color w:val="000000" w:themeColor="text1"/>
        </w:rPr>
        <w:t>……………………………………………………………………………</w:t>
      </w:r>
      <w:r w:rsidR="00063380">
        <w:rPr>
          <w:rStyle w:val="Zdraznnjemn"/>
          <w:color w:val="000000" w:themeColor="text1"/>
        </w:rPr>
        <w:t>…</w:t>
      </w:r>
      <w:r w:rsidR="000C0918">
        <w:rPr>
          <w:rStyle w:val="Zdraznnjemn"/>
          <w:color w:val="000000" w:themeColor="text1"/>
        </w:rPr>
        <w:t xml:space="preserve">… 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503E86" w:rsidRPr="00AD377F">
        <w:rPr>
          <w:rStyle w:val="Zdraznnjemn"/>
          <w:color w:val="000000" w:themeColor="text1"/>
        </w:rPr>
        <w:t xml:space="preserve">  </w:t>
      </w:r>
      <w:r w:rsidR="000C0918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5</w:t>
      </w:r>
    </w:p>
    <w:p w14:paraId="381C5BAE" w14:textId="081A6EC9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35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.3.</w:t>
        </w:r>
        <w:r w:rsidR="000E06AF" w:rsidRPr="00AD377F">
          <w:rPr>
            <w:rStyle w:val="Zdraznnjemn"/>
            <w:color w:val="000000" w:themeColor="text1"/>
          </w:rPr>
          <w:tab/>
          <w:t>Spolupráce s třídními učiteli</w:t>
        </w:r>
      </w:hyperlink>
      <w:r w:rsidR="00657455" w:rsidRPr="00AD377F">
        <w:rPr>
          <w:rStyle w:val="Zdraznnjemn"/>
          <w:color w:val="000000" w:themeColor="text1"/>
        </w:rPr>
        <w:t xml:space="preserve"> ………………………………………………………………………</w:t>
      </w:r>
      <w:r w:rsidR="005B2E2C" w:rsidRPr="00AD377F">
        <w:rPr>
          <w:rStyle w:val="Zdraznnjemn"/>
          <w:color w:val="000000" w:themeColor="text1"/>
        </w:rPr>
        <w:t>…</w:t>
      </w:r>
      <w:r w:rsidR="00063380">
        <w:rPr>
          <w:rStyle w:val="Zdraznnjemn"/>
          <w:color w:val="000000" w:themeColor="text1"/>
        </w:rPr>
        <w:t xml:space="preserve">…..       </w:t>
      </w:r>
      <w:r w:rsidR="00503E86" w:rsidRPr="00AD377F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5</w:t>
      </w:r>
    </w:p>
    <w:p w14:paraId="32F601F8" w14:textId="312E1BD0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36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.4.</w:t>
        </w:r>
        <w:r w:rsidR="000E06AF" w:rsidRPr="00AD377F">
          <w:rPr>
            <w:rStyle w:val="Zdraznnjemn"/>
            <w:color w:val="000000" w:themeColor="text1"/>
          </w:rPr>
          <w:tab/>
          <w:t>Vzdělávání školního metodika prevence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…..  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941230" w:rsidRPr="00AD377F">
        <w:rPr>
          <w:rStyle w:val="Zdraznnjemn"/>
          <w:color w:val="000000" w:themeColor="text1"/>
        </w:rPr>
        <w:t>2</w:t>
      </w:r>
      <w:r w:rsidR="00BD4311">
        <w:rPr>
          <w:rStyle w:val="Zdraznnjemn"/>
          <w:color w:val="000000" w:themeColor="text1"/>
        </w:rPr>
        <w:t>5</w:t>
      </w:r>
    </w:p>
    <w:p w14:paraId="22B6662E" w14:textId="4FA3DD75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37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.5.</w:t>
        </w:r>
        <w:r w:rsidR="000E06AF" w:rsidRPr="00AD377F">
          <w:rPr>
            <w:rStyle w:val="Zdraznnjemn"/>
            <w:color w:val="000000" w:themeColor="text1"/>
          </w:rPr>
          <w:tab/>
          <w:t>Zprávy pro orgány státní správy</w:t>
        </w:r>
      </w:hyperlink>
      <w:r w:rsidR="00497865" w:rsidRPr="00AD377F">
        <w:rPr>
          <w:rStyle w:val="Zdraznnjemn"/>
          <w:color w:val="000000" w:themeColor="text1"/>
        </w:rPr>
        <w:t xml:space="preserve"> 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……………… 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941230" w:rsidRPr="00AD377F">
        <w:rPr>
          <w:rStyle w:val="Zdraznnjemn"/>
          <w:color w:val="000000" w:themeColor="text1"/>
        </w:rPr>
        <w:t>2</w:t>
      </w:r>
      <w:r w:rsidR="00BD4311">
        <w:rPr>
          <w:rStyle w:val="Zdraznnjemn"/>
          <w:color w:val="000000" w:themeColor="text1"/>
        </w:rPr>
        <w:t>5</w:t>
      </w:r>
    </w:p>
    <w:p w14:paraId="4A7AB971" w14:textId="5905D319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38" w:history="1">
        <w:r w:rsidR="00BD3056" w:rsidRPr="00AD377F">
          <w:rPr>
            <w:rStyle w:val="Zdraznnjemn"/>
            <w:color w:val="000000" w:themeColor="text1"/>
          </w:rPr>
          <w:t>7</w:t>
        </w:r>
        <w:r w:rsidR="000E06AF" w:rsidRPr="00AD377F">
          <w:rPr>
            <w:rStyle w:val="Zdraznnjemn"/>
            <w:color w:val="000000" w:themeColor="text1"/>
          </w:rPr>
          <w:t>.6.</w:t>
        </w:r>
        <w:r w:rsidR="000E06AF" w:rsidRPr="00AD377F">
          <w:rPr>
            <w:rStyle w:val="Zdraznnjemn"/>
            <w:color w:val="000000" w:themeColor="text1"/>
          </w:rPr>
          <w:tab/>
          <w:t>Spolupráce s PPP a SPC Šumperk</w:t>
        </w:r>
      </w:hyperlink>
      <w:r w:rsidR="00E176B0" w:rsidRPr="00AD377F">
        <w:rPr>
          <w:rStyle w:val="Zdraznnjemn"/>
          <w:color w:val="000000" w:themeColor="text1"/>
        </w:rPr>
        <w:t xml:space="preserve"> </w:t>
      </w:r>
      <w:r w:rsidR="00A454A5">
        <w:rPr>
          <w:rStyle w:val="Zdraznnjemn"/>
          <w:color w:val="000000" w:themeColor="text1"/>
        </w:rPr>
        <w:t>a aktivit</w:t>
      </w:r>
      <w:r w:rsidR="001070AB">
        <w:rPr>
          <w:rStyle w:val="Zdraznnjemn"/>
          <w:color w:val="000000" w:themeColor="text1"/>
        </w:rPr>
        <w:t>y</w:t>
      </w:r>
      <w:r w:rsidR="00A454A5">
        <w:rPr>
          <w:rStyle w:val="Zdraznnjemn"/>
          <w:color w:val="000000" w:themeColor="text1"/>
        </w:rPr>
        <w:t xml:space="preserve">  ŠMP</w:t>
      </w:r>
      <w:r w:rsidR="00E176B0" w:rsidRPr="00AD377F">
        <w:rPr>
          <w:rStyle w:val="Zdraznnjemn"/>
          <w:color w:val="000000" w:themeColor="text1"/>
        </w:rPr>
        <w:t>……………………………………………………</w:t>
      </w:r>
      <w:r w:rsidR="000C0918">
        <w:rPr>
          <w:rStyle w:val="Zdraznnjemn"/>
          <w:color w:val="000000" w:themeColor="text1"/>
        </w:rPr>
        <w:t>.</w:t>
      </w:r>
      <w:r w:rsidR="00063380">
        <w:rPr>
          <w:rStyle w:val="Zdraznnjemn"/>
          <w:color w:val="000000" w:themeColor="text1"/>
        </w:rPr>
        <w:t xml:space="preserve">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1070AB">
        <w:rPr>
          <w:rStyle w:val="Zdraznnjemn"/>
          <w:color w:val="000000" w:themeColor="text1"/>
        </w:rPr>
        <w:t xml:space="preserve">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6</w:t>
      </w:r>
    </w:p>
    <w:p w14:paraId="61290FDF" w14:textId="19D7E8C4" w:rsidR="00BD3056" w:rsidRDefault="00BD3056" w:rsidP="00BD4311">
      <w:pPr>
        <w:spacing w:after="0" w:line="360" w:lineRule="auto"/>
        <w:rPr>
          <w:rStyle w:val="Zdraznnjemn"/>
          <w:color w:val="000000" w:themeColor="text1"/>
          <w:sz w:val="20"/>
        </w:rPr>
      </w:pPr>
      <w:r w:rsidRPr="00AD377F">
        <w:rPr>
          <w:rStyle w:val="Zdraznnjemn"/>
          <w:color w:val="000000" w:themeColor="text1"/>
        </w:rPr>
        <w:t xml:space="preserve">        </w:t>
      </w:r>
      <w:r w:rsidRPr="00063380">
        <w:rPr>
          <w:rStyle w:val="Zdraznnjemn"/>
          <w:color w:val="000000" w:themeColor="text1"/>
          <w:sz w:val="20"/>
        </w:rPr>
        <w:t>7.7.</w:t>
      </w:r>
      <w:r w:rsidR="00941230" w:rsidRPr="00063380">
        <w:rPr>
          <w:rStyle w:val="Zdraznnjemn"/>
          <w:color w:val="000000" w:themeColor="text1"/>
          <w:sz w:val="20"/>
        </w:rPr>
        <w:t xml:space="preserve">  </w:t>
      </w:r>
      <w:r w:rsidR="00AD377F" w:rsidRPr="00063380">
        <w:rPr>
          <w:rStyle w:val="Zdraznnjemn"/>
          <w:color w:val="000000" w:themeColor="text1"/>
          <w:sz w:val="20"/>
        </w:rPr>
        <w:t xml:space="preserve"> </w:t>
      </w:r>
      <w:r w:rsidR="00941230" w:rsidRPr="001070AB">
        <w:rPr>
          <w:rStyle w:val="Zdraznnjemn"/>
          <w:rFonts w:ascii="Times New Roman" w:hAnsi="Times New Roman" w:cs="Times New Roman"/>
          <w:color w:val="000000" w:themeColor="text1"/>
          <w:sz w:val="20"/>
        </w:rPr>
        <w:t>Zpracování strategických dokum</w:t>
      </w:r>
      <w:r w:rsidR="00941230" w:rsidRPr="00063380">
        <w:rPr>
          <w:rStyle w:val="Zdraznnjemn"/>
          <w:color w:val="000000" w:themeColor="text1"/>
          <w:sz w:val="20"/>
        </w:rPr>
        <w:t>entů ……………………………………………………………</w:t>
      </w:r>
      <w:r w:rsidR="00AD377F" w:rsidRPr="00063380">
        <w:rPr>
          <w:rStyle w:val="Zdraznnjemn"/>
          <w:color w:val="000000" w:themeColor="text1"/>
          <w:sz w:val="20"/>
        </w:rPr>
        <w:t>.....</w:t>
      </w:r>
      <w:r w:rsidR="00063380">
        <w:rPr>
          <w:rStyle w:val="Zdraznnjemn"/>
          <w:color w:val="000000" w:themeColor="text1"/>
          <w:sz w:val="20"/>
        </w:rPr>
        <w:t xml:space="preserve">......................        </w:t>
      </w:r>
      <w:r w:rsidR="00AD377F" w:rsidRPr="00063380">
        <w:rPr>
          <w:rStyle w:val="Zdraznnjemn"/>
          <w:color w:val="000000" w:themeColor="text1"/>
          <w:sz w:val="20"/>
        </w:rPr>
        <w:t xml:space="preserve"> </w:t>
      </w:r>
      <w:r w:rsidR="00AD377F" w:rsidRPr="00AD377F">
        <w:rPr>
          <w:rStyle w:val="Zdraznnjemn"/>
          <w:color w:val="000000" w:themeColor="text1"/>
        </w:rPr>
        <w:t xml:space="preserve"> </w:t>
      </w:r>
      <w:r w:rsidR="00941230" w:rsidRPr="00063380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6</w:t>
      </w:r>
    </w:p>
    <w:p w14:paraId="5C73C44B" w14:textId="43C453C1" w:rsidR="00BD4311" w:rsidRPr="00BD4311" w:rsidRDefault="00BD4311" w:rsidP="00BD4311">
      <w:pPr>
        <w:spacing w:after="0" w:line="360" w:lineRule="auto"/>
        <w:rPr>
          <w:rStyle w:val="Zdraznnjemn"/>
          <w:color w:val="000000" w:themeColor="text1"/>
          <w:sz w:val="20"/>
        </w:rPr>
      </w:pPr>
      <w:r>
        <w:rPr>
          <w:rStyle w:val="Zdraznnjemn"/>
          <w:color w:val="000000" w:themeColor="text1"/>
          <w:sz w:val="20"/>
        </w:rPr>
        <w:t xml:space="preserve">      </w:t>
      </w:r>
      <w:r w:rsidR="00DE24FE">
        <w:rPr>
          <w:rStyle w:val="Zdraznnjemn"/>
          <w:color w:val="000000" w:themeColor="text1"/>
          <w:sz w:val="20"/>
        </w:rPr>
        <w:t xml:space="preserve"> </w:t>
      </w:r>
      <w:r>
        <w:rPr>
          <w:rStyle w:val="Zdraznnjemn"/>
          <w:color w:val="000000" w:themeColor="text1"/>
          <w:sz w:val="20"/>
        </w:rPr>
        <w:t xml:space="preserve">  7.8</w:t>
      </w:r>
      <w:r w:rsidRPr="00063380">
        <w:rPr>
          <w:rStyle w:val="Zdraznnjemn"/>
          <w:color w:val="000000" w:themeColor="text1"/>
          <w:sz w:val="20"/>
        </w:rPr>
        <w:t xml:space="preserve">.  </w:t>
      </w:r>
      <w:r w:rsidR="00DE24FE">
        <w:rPr>
          <w:rStyle w:val="Zdraznnjemn"/>
          <w:color w:val="000000" w:themeColor="text1"/>
          <w:sz w:val="20"/>
        </w:rPr>
        <w:t xml:space="preserve">Další aktivity   </w:t>
      </w:r>
      <w:r w:rsidRPr="00063380">
        <w:rPr>
          <w:rStyle w:val="Zdraznnjemn"/>
          <w:color w:val="000000" w:themeColor="text1"/>
          <w:sz w:val="20"/>
        </w:rPr>
        <w:t>…………………………………………………………….....</w:t>
      </w:r>
      <w:r>
        <w:rPr>
          <w:rStyle w:val="Zdraznnjemn"/>
          <w:color w:val="000000" w:themeColor="text1"/>
          <w:sz w:val="20"/>
        </w:rPr>
        <w:t>......................</w:t>
      </w:r>
      <w:r w:rsidR="00DE24FE">
        <w:rPr>
          <w:rStyle w:val="Zdraznnjemn"/>
          <w:color w:val="000000" w:themeColor="text1"/>
          <w:sz w:val="20"/>
        </w:rPr>
        <w:t>.....................................</w:t>
      </w:r>
      <w:r>
        <w:rPr>
          <w:rStyle w:val="Zdraznnjemn"/>
          <w:color w:val="000000" w:themeColor="text1"/>
          <w:sz w:val="20"/>
        </w:rPr>
        <w:t xml:space="preserve">        </w:t>
      </w:r>
      <w:r w:rsidRPr="00063380">
        <w:rPr>
          <w:rStyle w:val="Zdraznnjemn"/>
          <w:color w:val="000000" w:themeColor="text1"/>
          <w:sz w:val="20"/>
        </w:rPr>
        <w:t xml:space="preserve"> </w:t>
      </w:r>
      <w:r w:rsidRPr="00AD377F">
        <w:rPr>
          <w:rStyle w:val="Zdraznnjemn"/>
          <w:color w:val="000000" w:themeColor="text1"/>
        </w:rPr>
        <w:t xml:space="preserve"> </w:t>
      </w:r>
      <w:r w:rsidRPr="00063380">
        <w:rPr>
          <w:rStyle w:val="Zdraznnjemn"/>
          <w:color w:val="000000" w:themeColor="text1"/>
          <w:sz w:val="20"/>
        </w:rPr>
        <w:t>2</w:t>
      </w:r>
      <w:r>
        <w:rPr>
          <w:rStyle w:val="Zdraznnjemn"/>
          <w:color w:val="000000" w:themeColor="text1"/>
          <w:sz w:val="20"/>
        </w:rPr>
        <w:t>6</w:t>
      </w:r>
    </w:p>
    <w:p w14:paraId="7F52C675" w14:textId="645EA3F0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40" w:history="1">
        <w:r w:rsidR="00BD3056" w:rsidRPr="00AD377F">
          <w:rPr>
            <w:rStyle w:val="Zdraznnjemn"/>
            <w:color w:val="000000" w:themeColor="text1"/>
          </w:rPr>
          <w:t>8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  <w:t>Další vzdělávání pedagogických pracovníků</w:t>
        </w:r>
      </w:hyperlink>
      <w:r w:rsidR="00497865" w:rsidRPr="00AD377F">
        <w:rPr>
          <w:rStyle w:val="Zdraznnjemn"/>
          <w:color w:val="000000" w:themeColor="text1"/>
        </w:rPr>
        <w:t xml:space="preserve"> …………………………………………</w:t>
      </w:r>
      <w:r w:rsidR="00063380">
        <w:rPr>
          <w:rStyle w:val="Zdraznnjemn"/>
          <w:color w:val="000000" w:themeColor="text1"/>
        </w:rPr>
        <w:t xml:space="preserve">…..    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941230" w:rsidRPr="00063380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6</w:t>
      </w:r>
    </w:p>
    <w:p w14:paraId="25947EA7" w14:textId="04B12381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41" w:history="1">
        <w:r w:rsidR="00BD3056" w:rsidRPr="00AD377F">
          <w:rPr>
            <w:rStyle w:val="Zdraznnjemn"/>
            <w:color w:val="000000" w:themeColor="text1"/>
          </w:rPr>
          <w:t>9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  <w:t>Aktivity a prezentace školy na veřejnosti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</w:t>
      </w:r>
      <w:r w:rsidR="00A8022C" w:rsidRPr="00AD377F">
        <w:rPr>
          <w:rStyle w:val="Zdraznnjemn"/>
          <w:color w:val="000000" w:themeColor="text1"/>
        </w:rPr>
        <w:t>…</w:t>
      </w:r>
      <w:r w:rsidR="00E176B0" w:rsidRPr="00AD377F">
        <w:rPr>
          <w:rStyle w:val="Zdraznnjemn"/>
          <w:color w:val="000000" w:themeColor="text1"/>
        </w:rPr>
        <w:t>…</w:t>
      </w:r>
      <w:r w:rsidR="00063380">
        <w:rPr>
          <w:rStyle w:val="Zdraznnjemn"/>
          <w:color w:val="000000" w:themeColor="text1"/>
        </w:rPr>
        <w:t xml:space="preserve">….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941230" w:rsidRPr="00063380">
        <w:rPr>
          <w:rStyle w:val="Zdraznnjemn"/>
          <w:color w:val="000000" w:themeColor="text1"/>
          <w:sz w:val="20"/>
        </w:rPr>
        <w:t>2</w:t>
      </w:r>
      <w:r w:rsidR="000C0918">
        <w:rPr>
          <w:rStyle w:val="Zdraznnjemn"/>
          <w:color w:val="000000" w:themeColor="text1"/>
          <w:sz w:val="20"/>
        </w:rPr>
        <w:t>7</w:t>
      </w:r>
    </w:p>
    <w:p w14:paraId="4CCB81CB" w14:textId="484E6FFF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42" w:history="1">
        <w:r w:rsidR="00BD3056" w:rsidRPr="00AD377F">
          <w:rPr>
            <w:rStyle w:val="Zdraznnjemn"/>
            <w:color w:val="000000" w:themeColor="text1"/>
          </w:rPr>
          <w:t>9.</w:t>
        </w:r>
        <w:r w:rsidR="000E06AF" w:rsidRPr="00AD377F">
          <w:rPr>
            <w:rStyle w:val="Zdraznnjemn"/>
            <w:color w:val="000000" w:themeColor="text1"/>
          </w:rPr>
          <w:t>1.</w:t>
        </w:r>
        <w:r w:rsidR="000E06AF" w:rsidRPr="00AD377F">
          <w:rPr>
            <w:rStyle w:val="Zdraznnjemn"/>
            <w:color w:val="000000" w:themeColor="text1"/>
          </w:rPr>
          <w:tab/>
          <w:t>Školní akce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………..   </w:t>
      </w:r>
      <w:r w:rsidR="005B2E2C" w:rsidRPr="00AD377F">
        <w:rPr>
          <w:rStyle w:val="Zdraznnjemn"/>
          <w:color w:val="000000" w:themeColor="text1"/>
        </w:rPr>
        <w:t xml:space="preserve">   </w:t>
      </w:r>
      <w:r w:rsidR="00941230" w:rsidRPr="00AD377F">
        <w:rPr>
          <w:rStyle w:val="Zdraznnjemn"/>
          <w:color w:val="000000" w:themeColor="text1"/>
        </w:rPr>
        <w:t>2</w:t>
      </w:r>
      <w:r w:rsidR="000C0918">
        <w:rPr>
          <w:rStyle w:val="Zdraznnjemn"/>
          <w:color w:val="000000" w:themeColor="text1"/>
        </w:rPr>
        <w:t>7</w:t>
      </w:r>
    </w:p>
    <w:p w14:paraId="363F1A45" w14:textId="3A5BE615" w:rsidR="000E06AF" w:rsidRPr="00AD377F" w:rsidRDefault="00DC7F5A" w:rsidP="000C0918">
      <w:pPr>
        <w:pStyle w:val="Obsah2"/>
        <w:rPr>
          <w:rStyle w:val="Zdraznnjemn"/>
          <w:color w:val="000000" w:themeColor="text1"/>
        </w:rPr>
      </w:pPr>
      <w:hyperlink w:anchor="_Toc463971843" w:history="1">
        <w:r w:rsidR="00BD3056" w:rsidRPr="00AD377F">
          <w:rPr>
            <w:rStyle w:val="Zdraznnjemn"/>
            <w:color w:val="000000" w:themeColor="text1"/>
          </w:rPr>
          <w:t>9</w:t>
        </w:r>
        <w:r w:rsidR="000E06AF" w:rsidRPr="00AD377F">
          <w:rPr>
            <w:rStyle w:val="Zdraznnjemn"/>
            <w:color w:val="000000" w:themeColor="text1"/>
          </w:rPr>
          <w:t>.2.</w:t>
        </w:r>
        <w:r w:rsidR="000E06AF" w:rsidRPr="00AD377F">
          <w:rPr>
            <w:rStyle w:val="Zdraznnjemn"/>
            <w:color w:val="000000" w:themeColor="text1"/>
          </w:rPr>
          <w:tab/>
          <w:t>Soutěže a olympiády</w:t>
        </w:r>
      </w:hyperlink>
      <w:r w:rsidR="00E176B0" w:rsidRPr="00AD377F">
        <w:rPr>
          <w:rStyle w:val="Zdraznnjemn"/>
          <w:color w:val="000000" w:themeColor="text1"/>
        </w:rPr>
        <w:t xml:space="preserve"> ………………………………………………………………………………</w:t>
      </w:r>
      <w:r w:rsidR="00063380">
        <w:rPr>
          <w:rStyle w:val="Zdraznnjemn"/>
          <w:color w:val="000000" w:themeColor="text1"/>
        </w:rPr>
        <w:t xml:space="preserve">……….   </w:t>
      </w:r>
      <w:r w:rsidR="005B2E2C" w:rsidRPr="00AD377F">
        <w:rPr>
          <w:rStyle w:val="Zdraznnjemn"/>
          <w:color w:val="000000" w:themeColor="text1"/>
        </w:rPr>
        <w:t xml:space="preserve">   </w:t>
      </w:r>
      <w:r w:rsidR="000C0918">
        <w:rPr>
          <w:rStyle w:val="Zdraznnjemn"/>
          <w:color w:val="000000" w:themeColor="text1"/>
        </w:rPr>
        <w:t xml:space="preserve"> 30</w:t>
      </w:r>
    </w:p>
    <w:p w14:paraId="2DDF9485" w14:textId="25E7786C" w:rsidR="002E28D6" w:rsidRDefault="008F685B" w:rsidP="000C0918">
      <w:pPr>
        <w:rPr>
          <w:rStyle w:val="Zdraznnjemn"/>
          <w:color w:val="000000" w:themeColor="text1"/>
          <w:sz w:val="20"/>
        </w:rPr>
      </w:pPr>
      <w:r w:rsidRPr="00AD377F">
        <w:rPr>
          <w:rStyle w:val="Zdraznnjemn"/>
          <w:color w:val="000000" w:themeColor="text1"/>
        </w:rPr>
        <w:t xml:space="preserve">       </w:t>
      </w:r>
      <w:r w:rsidRPr="00063380">
        <w:rPr>
          <w:rStyle w:val="Zdraznnjemn"/>
          <w:color w:val="000000" w:themeColor="text1"/>
          <w:sz w:val="20"/>
        </w:rPr>
        <w:t xml:space="preserve"> </w:t>
      </w:r>
      <w:r w:rsidR="00BD3056" w:rsidRPr="00063380">
        <w:rPr>
          <w:rStyle w:val="Zdraznnjemn"/>
          <w:color w:val="000000" w:themeColor="text1"/>
          <w:sz w:val="20"/>
        </w:rPr>
        <w:t>9</w:t>
      </w:r>
      <w:r w:rsidR="002E28D6" w:rsidRPr="00063380">
        <w:rPr>
          <w:rStyle w:val="Zdraznnjemn"/>
          <w:color w:val="000000" w:themeColor="text1"/>
          <w:sz w:val="20"/>
        </w:rPr>
        <w:t>.3.   Sportovní soutěže</w:t>
      </w:r>
      <w:r w:rsidR="00E176B0" w:rsidRPr="00063380">
        <w:rPr>
          <w:rStyle w:val="Zdraznnjemn"/>
          <w:color w:val="000000" w:themeColor="text1"/>
          <w:sz w:val="20"/>
        </w:rPr>
        <w:t xml:space="preserve"> ……</w:t>
      </w:r>
      <w:r w:rsidR="00497865" w:rsidRPr="00063380">
        <w:rPr>
          <w:rStyle w:val="Zdraznnjemn"/>
          <w:color w:val="000000" w:themeColor="text1"/>
          <w:sz w:val="20"/>
        </w:rPr>
        <w:t>……………………………………………………………………………</w:t>
      </w:r>
      <w:r w:rsidR="00063380">
        <w:rPr>
          <w:rStyle w:val="Zdraznnjemn"/>
          <w:color w:val="000000" w:themeColor="text1"/>
          <w:sz w:val="20"/>
        </w:rPr>
        <w:t xml:space="preserve">………………………………….         </w:t>
      </w:r>
      <w:r w:rsidR="000C0918">
        <w:rPr>
          <w:rStyle w:val="Zdraznnjemn"/>
          <w:color w:val="000000" w:themeColor="text1"/>
          <w:sz w:val="20"/>
        </w:rPr>
        <w:t>31</w:t>
      </w:r>
    </w:p>
    <w:p w14:paraId="7CF9B86D" w14:textId="2EB50B54" w:rsidR="00DC7F5A" w:rsidRPr="00063380" w:rsidRDefault="00DC7F5A" w:rsidP="000C0918">
      <w:pPr>
        <w:rPr>
          <w:rStyle w:val="Zdraznnjemn"/>
          <w:color w:val="000000" w:themeColor="text1"/>
          <w:sz w:val="20"/>
        </w:rPr>
      </w:pPr>
      <w:r>
        <w:rPr>
          <w:rStyle w:val="Zdraznnjemn"/>
          <w:color w:val="000000" w:themeColor="text1"/>
          <w:sz w:val="20"/>
        </w:rPr>
        <w:t xml:space="preserve">        9.4.   Spolupráce a financování ze strany zřizovatele ………………………………………………………………………………..32</w:t>
      </w:r>
      <w:bookmarkStart w:id="1" w:name="_GoBack"/>
      <w:bookmarkEnd w:id="1"/>
    </w:p>
    <w:p w14:paraId="755188C8" w14:textId="2CEB93D8" w:rsidR="000E06AF" w:rsidRPr="00AD377F" w:rsidRDefault="00DC7F5A" w:rsidP="000C0918">
      <w:pPr>
        <w:pStyle w:val="Obsah1"/>
        <w:rPr>
          <w:rStyle w:val="Zdraznnjemn"/>
          <w:color w:val="000000" w:themeColor="text1"/>
        </w:rPr>
      </w:pPr>
      <w:hyperlink w:anchor="_Toc463971844" w:history="1">
        <w:r w:rsidR="00BD3056" w:rsidRPr="00AD377F">
          <w:rPr>
            <w:rStyle w:val="Zdraznnjemn"/>
            <w:color w:val="000000" w:themeColor="text1"/>
          </w:rPr>
          <w:t>10</w:t>
        </w:r>
        <w:r w:rsidR="000E06AF" w:rsidRPr="00AD377F">
          <w:rPr>
            <w:rStyle w:val="Zdraznnjemn"/>
            <w:color w:val="000000" w:themeColor="text1"/>
          </w:rPr>
          <w:t>.</w:t>
        </w:r>
        <w:r w:rsidR="000E06AF" w:rsidRPr="00AD377F">
          <w:rPr>
            <w:rStyle w:val="Zdraznnjemn"/>
            <w:color w:val="000000" w:themeColor="text1"/>
          </w:rPr>
          <w:tab/>
        </w:r>
        <w:r w:rsidR="009033D2">
          <w:rPr>
            <w:rStyle w:val="Zdraznnjemn"/>
            <w:color w:val="000000" w:themeColor="text1"/>
          </w:rPr>
          <w:t>Hospodaření</w:t>
        </w:r>
      </w:hyperlink>
      <w:r w:rsidR="009033D2">
        <w:rPr>
          <w:rStyle w:val="Zdraznnjemn"/>
          <w:color w:val="000000" w:themeColor="text1"/>
        </w:rPr>
        <w:t xml:space="preserve"> školy za rok 2023 </w:t>
      </w:r>
      <w:r w:rsidR="00E176B0" w:rsidRPr="00AD377F">
        <w:rPr>
          <w:rStyle w:val="Zdraznnjemn"/>
          <w:color w:val="000000" w:themeColor="text1"/>
        </w:rPr>
        <w:t xml:space="preserve"> </w:t>
      </w:r>
      <w:r w:rsidR="009033D2">
        <w:rPr>
          <w:rStyle w:val="Zdraznnjemn"/>
          <w:color w:val="000000" w:themeColor="text1"/>
        </w:rPr>
        <w:t>……………</w:t>
      </w:r>
      <w:r w:rsidR="00E176B0" w:rsidRPr="00AD377F">
        <w:rPr>
          <w:rStyle w:val="Zdraznnjemn"/>
          <w:color w:val="000000" w:themeColor="text1"/>
        </w:rPr>
        <w:t>…………………………………………</w:t>
      </w:r>
      <w:r w:rsidR="00063380">
        <w:rPr>
          <w:rStyle w:val="Zdraznnjemn"/>
          <w:color w:val="000000" w:themeColor="text1"/>
        </w:rPr>
        <w:t xml:space="preserve">…..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486A0B" w:rsidRPr="00AD377F">
        <w:rPr>
          <w:rStyle w:val="Zdraznnjemn"/>
          <w:color w:val="000000" w:themeColor="text1"/>
        </w:rPr>
        <w:t xml:space="preserve">   </w:t>
      </w:r>
      <w:r w:rsidR="00941230" w:rsidRPr="00063380">
        <w:rPr>
          <w:rStyle w:val="Zdraznnjemn"/>
          <w:color w:val="000000" w:themeColor="text1"/>
          <w:sz w:val="20"/>
        </w:rPr>
        <w:t>3</w:t>
      </w:r>
      <w:r w:rsidR="00DB3B6C">
        <w:rPr>
          <w:rStyle w:val="Zdraznnjemn"/>
          <w:color w:val="000000" w:themeColor="text1"/>
          <w:sz w:val="20"/>
        </w:rPr>
        <w:t>3</w:t>
      </w:r>
    </w:p>
    <w:p w14:paraId="53F95206" w14:textId="78D8A058" w:rsidR="002E28D6" w:rsidRPr="00AD377F" w:rsidRDefault="002E28D6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1</w:t>
      </w:r>
      <w:r w:rsidR="00BD3056" w:rsidRPr="00AD377F">
        <w:rPr>
          <w:rStyle w:val="Zdraznnjemn"/>
          <w:color w:val="000000" w:themeColor="text1"/>
        </w:rPr>
        <w:t>1</w:t>
      </w:r>
      <w:r w:rsidR="00D343A5" w:rsidRPr="00AD377F">
        <w:rPr>
          <w:rStyle w:val="Zdraznnjemn"/>
          <w:color w:val="000000" w:themeColor="text1"/>
        </w:rPr>
        <w:t>.</w:t>
      </w:r>
      <w:r w:rsidR="00D343A5" w:rsidRPr="00AD377F">
        <w:rPr>
          <w:rStyle w:val="Zdraznnjemn"/>
          <w:color w:val="000000" w:themeColor="text1"/>
        </w:rPr>
        <w:tab/>
      </w:r>
      <w:r w:rsidR="0058394D">
        <w:rPr>
          <w:rStyle w:val="Zdraznnjemn"/>
          <w:color w:val="000000" w:themeColor="text1"/>
        </w:rPr>
        <w:t>Inspekční agenda a evidence úrazů        …..</w:t>
      </w:r>
      <w:r w:rsidR="00BC3859" w:rsidRPr="00AD377F">
        <w:rPr>
          <w:rStyle w:val="Zdraznnjemn"/>
          <w:color w:val="000000" w:themeColor="text1"/>
        </w:rPr>
        <w:t>……………………………………………</w:t>
      </w:r>
      <w:r w:rsidR="009033D2">
        <w:rPr>
          <w:rStyle w:val="Zdraznnjemn"/>
          <w:color w:val="000000" w:themeColor="text1"/>
        </w:rPr>
        <w:t>..</w:t>
      </w:r>
      <w:r w:rsidR="00063380">
        <w:rPr>
          <w:rStyle w:val="Zdraznnjemn"/>
          <w:color w:val="000000" w:themeColor="text1"/>
        </w:rPr>
        <w:t xml:space="preserve">    </w:t>
      </w:r>
      <w:r w:rsidR="005B2E2C" w:rsidRPr="00AD377F">
        <w:rPr>
          <w:rStyle w:val="Zdraznnjemn"/>
          <w:color w:val="000000" w:themeColor="text1"/>
        </w:rPr>
        <w:t xml:space="preserve">  </w:t>
      </w:r>
      <w:r w:rsidR="00486A0B" w:rsidRPr="00AD377F">
        <w:rPr>
          <w:rStyle w:val="Zdraznnjemn"/>
          <w:color w:val="000000" w:themeColor="text1"/>
        </w:rPr>
        <w:t xml:space="preserve">  </w:t>
      </w:r>
      <w:r w:rsidR="00BD4311">
        <w:rPr>
          <w:rStyle w:val="Zdraznnjemn"/>
          <w:color w:val="000000" w:themeColor="text1"/>
          <w:sz w:val="20"/>
        </w:rPr>
        <w:t>34</w:t>
      </w:r>
    </w:p>
    <w:p w14:paraId="1ECC8347" w14:textId="1DB282A8" w:rsidR="000E06AF" w:rsidRPr="00AD377F" w:rsidRDefault="00BD3056" w:rsidP="000C0918">
      <w:pPr>
        <w:pStyle w:val="Obsah1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12</w:t>
      </w:r>
      <w:r w:rsidR="00BC3859" w:rsidRPr="00AD377F">
        <w:rPr>
          <w:rStyle w:val="Zdraznnjemn"/>
          <w:color w:val="000000" w:themeColor="text1"/>
        </w:rPr>
        <w:t>.</w:t>
      </w:r>
      <w:r w:rsidR="00BC3859" w:rsidRPr="00AD377F">
        <w:rPr>
          <w:rStyle w:val="Zdraznnjemn"/>
          <w:color w:val="000000" w:themeColor="text1"/>
        </w:rPr>
        <w:tab/>
        <w:t>Přílohy</w:t>
      </w:r>
      <w:r w:rsidR="00453952" w:rsidRPr="00AD377F">
        <w:rPr>
          <w:rStyle w:val="Zdraznnjemn"/>
          <w:color w:val="000000" w:themeColor="text1"/>
        </w:rPr>
        <w:t>…………………………………………………………………………………</w:t>
      </w:r>
      <w:r w:rsidR="00486A0B" w:rsidRPr="00AD377F">
        <w:rPr>
          <w:rStyle w:val="Zdraznnjemn"/>
          <w:color w:val="000000" w:themeColor="text1"/>
        </w:rPr>
        <w:t xml:space="preserve">. </w:t>
      </w:r>
      <w:r w:rsidR="00063380">
        <w:rPr>
          <w:rStyle w:val="Zdraznnjemn"/>
          <w:color w:val="000000" w:themeColor="text1"/>
        </w:rPr>
        <w:t xml:space="preserve">…….      </w:t>
      </w:r>
      <w:r w:rsidR="00486A0B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941230" w:rsidRPr="00063380">
        <w:rPr>
          <w:rStyle w:val="Zdraznnjemn"/>
          <w:color w:val="000000" w:themeColor="text1"/>
          <w:sz w:val="20"/>
        </w:rPr>
        <w:t>3</w:t>
      </w:r>
      <w:r w:rsidR="00BD4311">
        <w:rPr>
          <w:rStyle w:val="Zdraznnjemn"/>
          <w:color w:val="000000" w:themeColor="text1"/>
          <w:sz w:val="20"/>
        </w:rPr>
        <w:t>5</w:t>
      </w:r>
    </w:p>
    <w:p w14:paraId="26D4FF21" w14:textId="0986F2A2" w:rsidR="000E06AF" w:rsidRPr="00AD377F" w:rsidRDefault="00BC3859" w:rsidP="000C0918">
      <w:pPr>
        <w:pStyle w:val="Obsah2"/>
        <w:rPr>
          <w:rStyle w:val="Zdraznnjemn"/>
          <w:color w:val="000000" w:themeColor="text1"/>
        </w:rPr>
      </w:pPr>
      <w:r w:rsidRPr="00AD377F">
        <w:rPr>
          <w:rStyle w:val="Zdraznnjemn"/>
          <w:color w:val="000000" w:themeColor="text1"/>
        </w:rPr>
        <w:t>P</w:t>
      </w:r>
      <w:r w:rsidR="00C4791F" w:rsidRPr="00AD377F">
        <w:rPr>
          <w:rStyle w:val="Zdraznnjemn"/>
          <w:color w:val="000000" w:themeColor="text1"/>
        </w:rPr>
        <w:t>říloha č. 1 - F</w:t>
      </w:r>
      <w:r w:rsidRPr="00AD377F">
        <w:rPr>
          <w:rStyle w:val="Zdraznnjemn"/>
          <w:color w:val="000000" w:themeColor="text1"/>
        </w:rPr>
        <w:t>otokniha………………</w:t>
      </w:r>
      <w:r w:rsidR="00C4791F" w:rsidRPr="00AD377F">
        <w:rPr>
          <w:rStyle w:val="Zdraznnjemn"/>
          <w:color w:val="000000" w:themeColor="text1"/>
        </w:rPr>
        <w:t>…………………………….</w:t>
      </w:r>
      <w:r w:rsidRPr="00AD377F">
        <w:rPr>
          <w:rStyle w:val="Zdraznnjemn"/>
          <w:color w:val="000000" w:themeColor="text1"/>
        </w:rPr>
        <w:t>……………………………………</w:t>
      </w:r>
      <w:r w:rsidR="00063380">
        <w:rPr>
          <w:rStyle w:val="Zdraznnjemn"/>
          <w:color w:val="000000" w:themeColor="text1"/>
        </w:rPr>
        <w:t xml:space="preserve">………    </w:t>
      </w:r>
      <w:r w:rsidR="00497865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AD377F" w:rsidRPr="00AD377F">
        <w:rPr>
          <w:rStyle w:val="Zdraznnjemn"/>
          <w:color w:val="000000" w:themeColor="text1"/>
        </w:rPr>
        <w:t xml:space="preserve"> </w:t>
      </w:r>
      <w:r w:rsidR="005B2E2C" w:rsidRPr="00AD377F">
        <w:rPr>
          <w:rStyle w:val="Zdraznnjemn"/>
          <w:color w:val="000000" w:themeColor="text1"/>
        </w:rPr>
        <w:t xml:space="preserve"> </w:t>
      </w:r>
      <w:r w:rsidR="00486A0B" w:rsidRPr="00AD377F">
        <w:rPr>
          <w:rStyle w:val="Zdraznnjemn"/>
          <w:color w:val="000000" w:themeColor="text1"/>
        </w:rPr>
        <w:t>3</w:t>
      </w:r>
      <w:r w:rsidR="00BD4311">
        <w:rPr>
          <w:rStyle w:val="Zdraznnjemn"/>
          <w:color w:val="000000" w:themeColor="text1"/>
        </w:rPr>
        <w:t>5</w:t>
      </w:r>
    </w:p>
    <w:p w14:paraId="544C61A4" w14:textId="1AF872D4" w:rsidR="005E1FDC" w:rsidRPr="00063380" w:rsidRDefault="00577274" w:rsidP="000C0918">
      <w:pPr>
        <w:pStyle w:val="Mjnadpis1"/>
        <w:numPr>
          <w:ilvl w:val="0"/>
          <w:numId w:val="0"/>
        </w:numPr>
        <w:ind w:left="357"/>
        <w:jc w:val="left"/>
        <w:rPr>
          <w:rStyle w:val="Zdraznnjemn"/>
          <w:b w:val="0"/>
          <w:color w:val="000000" w:themeColor="text1"/>
          <w:sz w:val="20"/>
        </w:rPr>
      </w:pPr>
      <w:r w:rsidRPr="00AD377F">
        <w:rPr>
          <w:rStyle w:val="Zdraznnjemn"/>
          <w:color w:val="000000" w:themeColor="text1"/>
        </w:rPr>
        <w:fldChar w:fldCharType="end"/>
      </w:r>
      <w:r w:rsidR="008F685B" w:rsidRPr="00AD377F">
        <w:rPr>
          <w:rStyle w:val="Zdraznnjemn"/>
          <w:color w:val="000000" w:themeColor="text1"/>
        </w:rPr>
        <w:t xml:space="preserve"> </w:t>
      </w:r>
      <w:r w:rsidR="001F17CA" w:rsidRPr="00063380">
        <w:rPr>
          <w:rStyle w:val="Zdraznnjemn"/>
          <w:b w:val="0"/>
          <w:color w:val="000000" w:themeColor="text1"/>
          <w:sz w:val="20"/>
        </w:rPr>
        <w:t>Příloha č. 2 – Seznam použitých zkratek</w:t>
      </w:r>
      <w:r w:rsidR="00F32379" w:rsidRPr="00063380">
        <w:rPr>
          <w:rStyle w:val="Zdraznnjemn"/>
          <w:b w:val="0"/>
          <w:color w:val="000000" w:themeColor="text1"/>
          <w:sz w:val="20"/>
        </w:rPr>
        <w:t>…………………………………………………………………</w:t>
      </w:r>
      <w:r w:rsidR="00063380">
        <w:rPr>
          <w:rStyle w:val="Zdraznnjemn"/>
          <w:b w:val="0"/>
          <w:color w:val="000000" w:themeColor="text1"/>
          <w:sz w:val="20"/>
        </w:rPr>
        <w:t xml:space="preserve">…….    </w:t>
      </w:r>
      <w:r w:rsidR="005B2E2C" w:rsidRPr="00063380">
        <w:rPr>
          <w:rStyle w:val="Zdraznnjemn"/>
          <w:b w:val="0"/>
          <w:color w:val="000000" w:themeColor="text1"/>
          <w:sz w:val="20"/>
        </w:rPr>
        <w:t xml:space="preserve">   </w:t>
      </w:r>
      <w:r w:rsidR="00BD4311">
        <w:rPr>
          <w:rStyle w:val="Zdraznnjemn"/>
          <w:b w:val="0"/>
          <w:color w:val="000000" w:themeColor="text1"/>
          <w:sz w:val="20"/>
        </w:rPr>
        <w:t>35</w:t>
      </w:r>
    </w:p>
    <w:p w14:paraId="114AA374" w14:textId="77777777" w:rsidR="00823517" w:rsidRPr="007B1765" w:rsidRDefault="005E1FDC" w:rsidP="00E776DF">
      <w:pPr>
        <w:pStyle w:val="Mjnadpis1"/>
      </w:pPr>
      <w:r w:rsidRPr="001F17CA">
        <w:rPr>
          <w:b w:val="0"/>
          <w:sz w:val="20"/>
          <w:szCs w:val="20"/>
        </w:rPr>
        <w:br w:type="page"/>
      </w:r>
      <w:bookmarkStart w:id="2" w:name="_Toc463971811"/>
      <w:r w:rsidR="009F7F1D" w:rsidRPr="007B1765">
        <w:lastRenderedPageBreak/>
        <w:t>Základní údaje o škole</w:t>
      </w:r>
      <w:bookmarkEnd w:id="2"/>
    </w:p>
    <w:p w14:paraId="776D4891" w14:textId="77777777" w:rsidR="009F7F1D" w:rsidRPr="007B1765" w:rsidRDefault="009F7F1D" w:rsidP="007B1765">
      <w:pPr>
        <w:pStyle w:val="Mjnadpis2"/>
      </w:pPr>
      <w:bookmarkStart w:id="3" w:name="_Toc463971812"/>
      <w:r w:rsidRPr="007B1765">
        <w:t>Název</w:t>
      </w:r>
      <w:r w:rsidR="00042721" w:rsidRPr="007B1765">
        <w:t xml:space="preserve"> a údaje z rejstříku škol</w:t>
      </w:r>
      <w:bookmarkEnd w:id="3"/>
    </w:p>
    <w:p w14:paraId="3685E20E" w14:textId="77777777" w:rsidR="00042721" w:rsidRPr="007B1765" w:rsidRDefault="00042721" w:rsidP="007B1765">
      <w:pPr>
        <w:pStyle w:val="MojenormalTNR12"/>
      </w:pPr>
      <w:r w:rsidRPr="007B1765">
        <w:t>Základní škola a Mateřská škola Sudkov, příspěvková organizace</w:t>
      </w:r>
    </w:p>
    <w:p w14:paraId="493E04D5" w14:textId="77777777" w:rsidR="00042721" w:rsidRPr="00823517" w:rsidRDefault="00042721" w:rsidP="007B1765">
      <w:pPr>
        <w:pStyle w:val="MojenormalTNR12"/>
      </w:pPr>
      <w:r w:rsidRPr="007B1765">
        <w:t>IČO 709 90</w:t>
      </w:r>
      <w:r w:rsidR="00E356BE">
        <w:t> </w:t>
      </w:r>
      <w:r w:rsidRPr="007B1765">
        <w:t>930</w:t>
      </w:r>
      <w:r w:rsidR="00E356BE">
        <w:t xml:space="preserve">, </w:t>
      </w:r>
      <w:r w:rsidRPr="007B1765">
        <w:t xml:space="preserve">REDIZO </w:t>
      </w:r>
      <w:r w:rsidRPr="00823517">
        <w:t>600 148 416</w:t>
      </w:r>
    </w:p>
    <w:p w14:paraId="6B4C3FBC" w14:textId="77777777" w:rsidR="009F7F1D" w:rsidRDefault="009F7F1D" w:rsidP="007B1765">
      <w:pPr>
        <w:pStyle w:val="Mjnadpis2"/>
      </w:pPr>
      <w:bookmarkStart w:id="4" w:name="_Toc463971813"/>
      <w:r w:rsidRPr="007B1765">
        <w:t>Sídlo</w:t>
      </w:r>
      <w:r w:rsidR="00042721" w:rsidRPr="007B1765">
        <w:t xml:space="preserve"> a kontaktní údaje</w:t>
      </w:r>
      <w:bookmarkEnd w:id="4"/>
    </w:p>
    <w:p w14:paraId="6735FFC3" w14:textId="77777777" w:rsidR="007B1765" w:rsidRPr="001C6E66" w:rsidRDefault="007B1765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Základní škola</w:t>
      </w:r>
      <w:r w:rsidR="00302949">
        <w:rPr>
          <w:b/>
        </w:rPr>
        <w:t xml:space="preserve"> (ZŠ)</w:t>
      </w:r>
    </w:p>
    <w:p w14:paraId="1DA1CE68" w14:textId="77777777" w:rsidR="007B1765" w:rsidRPr="007B1765" w:rsidRDefault="007B1765" w:rsidP="007B1765">
      <w:pPr>
        <w:pStyle w:val="MojenormalTNR12"/>
      </w:pPr>
      <w:r>
        <w:t>Adresa: Sudkov 176, 788 21</w:t>
      </w:r>
    </w:p>
    <w:p w14:paraId="63783B34" w14:textId="77777777" w:rsidR="002A429A" w:rsidRDefault="007B1765" w:rsidP="007B1765">
      <w:pPr>
        <w:pStyle w:val="MojenormalTNR12"/>
      </w:pPr>
      <w:r>
        <w:t xml:space="preserve">IZO: </w:t>
      </w:r>
      <w:r w:rsidR="00823517" w:rsidRPr="00823517">
        <w:t>102 680</w:t>
      </w:r>
      <w:r w:rsidR="002A429A">
        <w:t> </w:t>
      </w:r>
      <w:r w:rsidR="00823517" w:rsidRPr="00823517">
        <w:t>531</w:t>
      </w:r>
    </w:p>
    <w:p w14:paraId="1684286A" w14:textId="77777777" w:rsidR="007B1765" w:rsidRDefault="002A429A" w:rsidP="007B1765">
      <w:pPr>
        <w:pStyle w:val="MojenormalTNR12"/>
      </w:pPr>
      <w:r>
        <w:t>T</w:t>
      </w:r>
      <w:r w:rsidR="007B1765">
        <w:t>elefon:</w:t>
      </w:r>
      <w:r w:rsidR="00886A4B">
        <w:t xml:space="preserve"> </w:t>
      </w:r>
      <w:r w:rsidR="001C6E66" w:rsidRPr="001C6E66">
        <w:t>583 550</w:t>
      </w:r>
      <w:r>
        <w:t> </w:t>
      </w:r>
      <w:r w:rsidR="001C6E66" w:rsidRPr="001C6E66">
        <w:t>116</w:t>
      </w:r>
      <w:r>
        <w:t>; m</w:t>
      </w:r>
      <w:r w:rsidR="001C6E66">
        <w:t>obil</w:t>
      </w:r>
      <w:r w:rsidR="001C6E66" w:rsidRPr="001C6E66">
        <w:t>: 731 578</w:t>
      </w:r>
      <w:r w:rsidR="001C6E66">
        <w:t> </w:t>
      </w:r>
      <w:r w:rsidR="001C6E66" w:rsidRPr="001C6E66">
        <w:t>578</w:t>
      </w:r>
    </w:p>
    <w:p w14:paraId="670F1AE9" w14:textId="77777777"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Mateřská škola</w:t>
      </w:r>
      <w:r w:rsidR="00302949">
        <w:rPr>
          <w:b/>
        </w:rPr>
        <w:t xml:space="preserve"> (MŠ)</w:t>
      </w:r>
    </w:p>
    <w:p w14:paraId="49884385" w14:textId="77777777" w:rsidR="001C6E66" w:rsidRDefault="00384B33" w:rsidP="001C6E66">
      <w:pPr>
        <w:pStyle w:val="MojenormalTNR12"/>
      </w:pPr>
      <w:r>
        <w:t>Adresa: Sudkov 265</w:t>
      </w:r>
      <w:r w:rsidR="001C6E66">
        <w:t>, 788 21</w:t>
      </w:r>
    </w:p>
    <w:p w14:paraId="0B932E38" w14:textId="77777777" w:rsidR="00823517" w:rsidRDefault="00823517" w:rsidP="007B1765">
      <w:pPr>
        <w:pStyle w:val="MojenormalTNR12"/>
      </w:pPr>
      <w:r w:rsidRPr="00823517">
        <w:t>IZO</w:t>
      </w:r>
      <w:r w:rsidR="001C6E66">
        <w:t xml:space="preserve">: </w:t>
      </w:r>
      <w:r w:rsidRPr="00823517">
        <w:t>181 032</w:t>
      </w:r>
      <w:r w:rsidR="001C6E66">
        <w:t> </w:t>
      </w:r>
      <w:r w:rsidRPr="00823517">
        <w:t>139</w:t>
      </w:r>
    </w:p>
    <w:p w14:paraId="2860D936" w14:textId="77777777" w:rsidR="001C6E66" w:rsidRDefault="002A429A" w:rsidP="007B1765">
      <w:pPr>
        <w:pStyle w:val="MojenormalTNR12"/>
      </w:pPr>
      <w:r>
        <w:t>T</w:t>
      </w:r>
      <w:r w:rsidR="001C6E66">
        <w:t xml:space="preserve">elefon: </w:t>
      </w:r>
      <w:r w:rsidR="001C6E66" w:rsidRPr="001C6E66">
        <w:t>583 437</w:t>
      </w:r>
      <w:r w:rsidR="00D7201D">
        <w:t> </w:t>
      </w:r>
      <w:r w:rsidR="001C6E66" w:rsidRPr="001C6E66">
        <w:t>345</w:t>
      </w:r>
      <w:r w:rsidR="00D7201D">
        <w:t>; mobil: 704 548 020</w:t>
      </w:r>
    </w:p>
    <w:p w14:paraId="2679AF4E" w14:textId="77777777" w:rsidR="001C6E66" w:rsidRPr="001C6E66" w:rsidRDefault="001C6E66" w:rsidP="00AE2B53">
      <w:pPr>
        <w:pStyle w:val="MojenormalTNR12"/>
        <w:numPr>
          <w:ilvl w:val="0"/>
          <w:numId w:val="4"/>
        </w:numPr>
        <w:rPr>
          <w:b/>
        </w:rPr>
      </w:pPr>
      <w:r w:rsidRPr="001C6E66">
        <w:rPr>
          <w:b/>
        </w:rPr>
        <w:t>Školní družina</w:t>
      </w:r>
      <w:r w:rsidR="00302949">
        <w:rPr>
          <w:b/>
        </w:rPr>
        <w:t xml:space="preserve"> (ŠD)</w:t>
      </w:r>
    </w:p>
    <w:p w14:paraId="25471024" w14:textId="77777777" w:rsidR="001C6E66" w:rsidRDefault="001C6E66" w:rsidP="007B1765">
      <w:pPr>
        <w:pStyle w:val="MojenormalTNR12"/>
      </w:pPr>
      <w:r>
        <w:t>Adresa: Sudkov 176, 788 21</w:t>
      </w:r>
    </w:p>
    <w:p w14:paraId="3242EF86" w14:textId="77777777" w:rsidR="00823517" w:rsidRDefault="001C6E66" w:rsidP="007B1765">
      <w:pPr>
        <w:pStyle w:val="MojenormalTNR12"/>
      </w:pPr>
      <w:r>
        <w:t xml:space="preserve">IZO: </w:t>
      </w:r>
      <w:r w:rsidR="00823517" w:rsidRPr="00823517">
        <w:t>120 300</w:t>
      </w:r>
      <w:r>
        <w:t> </w:t>
      </w:r>
      <w:r w:rsidR="00823517" w:rsidRPr="00823517">
        <w:t>494</w:t>
      </w:r>
    </w:p>
    <w:p w14:paraId="4CEBB53B" w14:textId="77777777" w:rsidR="001C6E66" w:rsidRDefault="001C6E66" w:rsidP="007B1765">
      <w:pPr>
        <w:pStyle w:val="MojenormalTNR12"/>
      </w:pPr>
      <w:r>
        <w:t>Telefon:</w:t>
      </w:r>
      <w:r w:rsidR="00383147">
        <w:t xml:space="preserve"> 583 550 116</w:t>
      </w:r>
    </w:p>
    <w:p w14:paraId="09947234" w14:textId="77777777" w:rsidR="001C6E66" w:rsidRPr="00FA190E" w:rsidRDefault="00FA190E" w:rsidP="00AE2B53">
      <w:pPr>
        <w:pStyle w:val="MojenormalTNR12"/>
        <w:numPr>
          <w:ilvl w:val="0"/>
          <w:numId w:val="4"/>
        </w:numPr>
      </w:pPr>
      <w:r>
        <w:rPr>
          <w:b/>
        </w:rPr>
        <w:t>Školní jídelna</w:t>
      </w:r>
      <w:r w:rsidR="00302949">
        <w:rPr>
          <w:b/>
        </w:rPr>
        <w:t xml:space="preserve"> (ŠJ)</w:t>
      </w:r>
    </w:p>
    <w:p w14:paraId="1EEDD93C" w14:textId="77777777" w:rsidR="00FA190E" w:rsidRDefault="00FA190E" w:rsidP="00FA190E">
      <w:pPr>
        <w:pStyle w:val="MojenormalTNR12"/>
      </w:pPr>
      <w:r>
        <w:t>Adresa: Sudkov 176, 788 21</w:t>
      </w:r>
    </w:p>
    <w:p w14:paraId="25B389F2" w14:textId="77777777" w:rsidR="00823517" w:rsidRDefault="00FA190E" w:rsidP="007B1765">
      <w:pPr>
        <w:pStyle w:val="MojenormalTNR12"/>
      </w:pPr>
      <w:r>
        <w:t xml:space="preserve">IZO: </w:t>
      </w:r>
      <w:r w:rsidR="00823517" w:rsidRPr="00823517">
        <w:t>102 992</w:t>
      </w:r>
      <w:r>
        <w:t> </w:t>
      </w:r>
      <w:r w:rsidR="00823517" w:rsidRPr="00823517">
        <w:t>096</w:t>
      </w:r>
    </w:p>
    <w:p w14:paraId="73BFD6C3" w14:textId="77777777" w:rsidR="00FA190E" w:rsidRDefault="00FA190E" w:rsidP="007B1765">
      <w:pPr>
        <w:pStyle w:val="MojenormalTNR12"/>
      </w:pPr>
      <w:r>
        <w:t xml:space="preserve">Telefon: </w:t>
      </w:r>
      <w:r w:rsidRPr="00FA190E">
        <w:t>583 550</w:t>
      </w:r>
      <w:r>
        <w:t> </w:t>
      </w:r>
      <w:r w:rsidRPr="00FA190E">
        <w:t>121</w:t>
      </w:r>
    </w:p>
    <w:p w14:paraId="219EEC7B" w14:textId="77777777" w:rsidR="00FA190E" w:rsidRPr="00FA190E" w:rsidRDefault="00FA190E" w:rsidP="00AE2B53">
      <w:pPr>
        <w:pStyle w:val="MojenormalTNR12"/>
        <w:numPr>
          <w:ilvl w:val="0"/>
          <w:numId w:val="4"/>
        </w:numPr>
        <w:rPr>
          <w:b/>
        </w:rPr>
      </w:pPr>
      <w:r w:rsidRPr="00FA190E">
        <w:rPr>
          <w:b/>
        </w:rPr>
        <w:t>Výdejna stravy MŠ</w:t>
      </w:r>
    </w:p>
    <w:p w14:paraId="68E2E50D" w14:textId="77777777" w:rsidR="00657374" w:rsidRDefault="00384B33" w:rsidP="00FA190E">
      <w:pPr>
        <w:pStyle w:val="MojenormalTNR12"/>
      </w:pPr>
      <w:r>
        <w:t>Adresa: Sudkov 265</w:t>
      </w:r>
      <w:r w:rsidR="00FA190E">
        <w:t>, 788 21</w:t>
      </w:r>
    </w:p>
    <w:p w14:paraId="637A10AB" w14:textId="77777777" w:rsidR="00823517" w:rsidRDefault="00FA190E" w:rsidP="00FA190E">
      <w:pPr>
        <w:pStyle w:val="MojenormalTNR12"/>
      </w:pPr>
      <w:r>
        <w:t>IZO:</w:t>
      </w:r>
      <w:r w:rsidR="00823517" w:rsidRPr="00823517">
        <w:t xml:space="preserve"> 181 032</w:t>
      </w:r>
      <w:r w:rsidR="00657374">
        <w:t> </w:t>
      </w:r>
      <w:r w:rsidR="00823517" w:rsidRPr="00823517">
        <w:t>147</w:t>
      </w:r>
    </w:p>
    <w:p w14:paraId="5CDE4E01" w14:textId="77777777" w:rsidR="00705F0C" w:rsidRDefault="00705F0C" w:rsidP="00705F0C">
      <w:pPr>
        <w:pStyle w:val="Mjnadpis2"/>
      </w:pPr>
      <w:bookmarkStart w:id="5" w:name="_Toc463971814"/>
      <w:r>
        <w:t>Z</w:t>
      </w:r>
      <w:r w:rsidRPr="007B1765">
        <w:t>řizovatel školy</w:t>
      </w:r>
      <w:bookmarkEnd w:id="5"/>
    </w:p>
    <w:p w14:paraId="57636D0E" w14:textId="77777777" w:rsidR="00705F0C" w:rsidRDefault="00302949" w:rsidP="00705F0C">
      <w:pPr>
        <w:pStyle w:val="MojenormalTNR12"/>
      </w:pPr>
      <w:r>
        <w:t>Zřizovatel</w:t>
      </w:r>
      <w:r w:rsidR="00705F0C">
        <w:t>: Obec Sudkov</w:t>
      </w:r>
      <w:r>
        <w:t>;</w:t>
      </w:r>
      <w:r w:rsidR="00705F0C">
        <w:t xml:space="preserve"> IČO: </w:t>
      </w:r>
      <w:r w:rsidR="00705F0C" w:rsidRPr="00705F0C">
        <w:t>00303</w:t>
      </w:r>
      <w:r>
        <w:t> </w:t>
      </w:r>
      <w:r w:rsidR="00705F0C" w:rsidRPr="00705F0C">
        <w:t>411</w:t>
      </w:r>
      <w:r>
        <w:t>; starostka: Milena Sobotková</w:t>
      </w:r>
    </w:p>
    <w:p w14:paraId="1C5B931F" w14:textId="77777777" w:rsidR="00705F0C" w:rsidRDefault="00705F0C" w:rsidP="00705F0C">
      <w:pPr>
        <w:pStyle w:val="MojenormalTNR12"/>
      </w:pPr>
      <w:r>
        <w:t>Adresa: Sudkov 96, 788 21</w:t>
      </w:r>
    </w:p>
    <w:p w14:paraId="0027C85C" w14:textId="77777777" w:rsidR="00705F0C" w:rsidRPr="007B1765" w:rsidRDefault="00705F0C" w:rsidP="00705F0C">
      <w:pPr>
        <w:pStyle w:val="MojenormalTNR12"/>
      </w:pPr>
      <w:r>
        <w:t>Telefon: 5</w:t>
      </w:r>
      <w:r w:rsidR="00384B33">
        <w:t>83</w:t>
      </w:r>
      <w:r w:rsidR="00270D2B">
        <w:t> 437 322</w:t>
      </w:r>
      <w:r>
        <w:t xml:space="preserve">; email: </w:t>
      </w:r>
      <w:hyperlink r:id="rId9" w:history="1">
        <w:r w:rsidR="003D3EC3" w:rsidRPr="00AA0CCA">
          <w:rPr>
            <w:rStyle w:val="Hypertextovodkaz"/>
            <w:sz w:val="21"/>
            <w:szCs w:val="21"/>
            <w:shd w:val="clear" w:color="auto" w:fill="FFFFFF"/>
          </w:rPr>
          <w:t>obec@sudkov.cz</w:t>
        </w:r>
      </w:hyperlink>
      <w:r w:rsidRPr="0072621B">
        <w:t xml:space="preserve">; web: </w:t>
      </w:r>
      <w:hyperlink r:id="rId10" w:history="1">
        <w:r w:rsidRPr="0072621B">
          <w:rPr>
            <w:rStyle w:val="Hypertextovodkaz"/>
            <w:color w:val="05297A"/>
            <w:sz w:val="21"/>
            <w:szCs w:val="21"/>
            <w:shd w:val="clear" w:color="auto" w:fill="FFFFFF"/>
          </w:rPr>
          <w:t>http://sudkov.cz/</w:t>
        </w:r>
      </w:hyperlink>
    </w:p>
    <w:p w14:paraId="113E1876" w14:textId="77777777" w:rsidR="00705F0C" w:rsidRDefault="00302949" w:rsidP="00705F0C">
      <w:pPr>
        <w:pStyle w:val="Mjnadpis2"/>
      </w:pPr>
      <w:bookmarkStart w:id="6" w:name="_Toc463971815"/>
      <w:r>
        <w:lastRenderedPageBreak/>
        <w:t>V</w:t>
      </w:r>
      <w:r w:rsidR="00705F0C" w:rsidRPr="007B1765">
        <w:t>edení školy</w:t>
      </w:r>
      <w:bookmarkEnd w:id="6"/>
    </w:p>
    <w:p w14:paraId="163D32B3" w14:textId="3B4D4466" w:rsidR="00302949" w:rsidRDefault="00302949" w:rsidP="00302949">
      <w:pPr>
        <w:pStyle w:val="MojenormalTNR12"/>
      </w:pPr>
      <w:r>
        <w:t>Přeh</w:t>
      </w:r>
      <w:r w:rsidR="00D4674C">
        <w:t>led vedoucích pracovníků k 1. 9</w:t>
      </w:r>
      <w:r w:rsidR="001D07A1">
        <w:t>. 202</w:t>
      </w:r>
      <w:r w:rsidR="00B7190F">
        <w:t>4</w:t>
      </w:r>
      <w:r>
        <w:t>:</w:t>
      </w:r>
    </w:p>
    <w:p w14:paraId="44CEB7FA" w14:textId="77777777" w:rsidR="005833B1" w:rsidRPr="009530E1" w:rsidRDefault="005833B1" w:rsidP="00D504FC">
      <w:pPr>
        <w:pStyle w:val="MojenormalTNR12"/>
        <w:ind w:left="360"/>
        <w:rPr>
          <w:b/>
          <w:sz w:val="10"/>
        </w:rPr>
      </w:pPr>
    </w:p>
    <w:p w14:paraId="4974D1A2" w14:textId="77777777" w:rsidR="00302949" w:rsidRDefault="0041078A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Ředitelka školy</w:t>
      </w:r>
    </w:p>
    <w:p w14:paraId="219B21C6" w14:textId="77777777" w:rsidR="00034FE7" w:rsidRDefault="00034FE7" w:rsidP="00034FE7">
      <w:pPr>
        <w:pStyle w:val="MojenormalTNR12"/>
      </w:pPr>
      <w:r>
        <w:t>Mgr. Eva Kupková</w:t>
      </w:r>
    </w:p>
    <w:p w14:paraId="576B6E50" w14:textId="77777777" w:rsidR="0041078A" w:rsidRPr="0041078A" w:rsidRDefault="0041078A" w:rsidP="0041078A">
      <w:pPr>
        <w:pStyle w:val="MojenormalTNR12"/>
        <w:numPr>
          <w:ilvl w:val="0"/>
          <w:numId w:val="4"/>
        </w:numPr>
        <w:rPr>
          <w:b/>
        </w:rPr>
      </w:pPr>
      <w:r w:rsidRPr="0041078A">
        <w:rPr>
          <w:b/>
        </w:rPr>
        <w:t>Zástupkyně ředitele</w:t>
      </w:r>
    </w:p>
    <w:p w14:paraId="4F73D48B" w14:textId="77777777" w:rsidR="0041078A" w:rsidRPr="00034FE7" w:rsidRDefault="0041078A" w:rsidP="0041078A">
      <w:pPr>
        <w:pStyle w:val="MojenormalTNR12"/>
      </w:pPr>
      <w:r>
        <w:t>Ing. Karla Hofmannová</w:t>
      </w:r>
    </w:p>
    <w:p w14:paraId="29ADBE66" w14:textId="77777777" w:rsidR="00302949" w:rsidRDefault="00383147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Výchovná poradkyně a metodička</w:t>
      </w:r>
      <w:r w:rsidR="00302949">
        <w:rPr>
          <w:b/>
        </w:rPr>
        <w:t xml:space="preserve"> prevence</w:t>
      </w:r>
    </w:p>
    <w:p w14:paraId="096E2A19" w14:textId="77777777" w:rsidR="00034FE7" w:rsidRPr="00034FE7" w:rsidRDefault="00034FE7" w:rsidP="00034FE7">
      <w:pPr>
        <w:pStyle w:val="MojenormalTNR12"/>
      </w:pPr>
      <w:r>
        <w:t>Mgr. Taťána Kašparová</w:t>
      </w:r>
    </w:p>
    <w:p w14:paraId="6251A8CB" w14:textId="77777777" w:rsidR="00034FE7" w:rsidRPr="00D504FC" w:rsidRDefault="001D07A1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 xml:space="preserve">Zástupkyně ředitele v </w:t>
      </w:r>
      <w:r w:rsidR="00302949">
        <w:rPr>
          <w:b/>
        </w:rPr>
        <w:t>MŠ</w:t>
      </w:r>
    </w:p>
    <w:p w14:paraId="71C557EC" w14:textId="77777777" w:rsidR="00D22C2A" w:rsidRPr="00034FE7" w:rsidRDefault="001D07A1" w:rsidP="00034FE7">
      <w:pPr>
        <w:pStyle w:val="MojenormalTNR12"/>
      </w:pPr>
      <w:r>
        <w:t>Mgr</w:t>
      </w:r>
      <w:r w:rsidR="00D7201D">
        <w:t>. Diana Dokoupilová</w:t>
      </w:r>
    </w:p>
    <w:p w14:paraId="3ACAF351" w14:textId="77777777" w:rsidR="00302949" w:rsidRDefault="00302949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ŠJ</w:t>
      </w:r>
    </w:p>
    <w:p w14:paraId="16E54A90" w14:textId="77777777" w:rsidR="00034FE7" w:rsidRPr="00034FE7" w:rsidRDefault="00034FE7" w:rsidP="00034FE7">
      <w:pPr>
        <w:pStyle w:val="MojenormalTNR12"/>
      </w:pPr>
      <w:r>
        <w:t>Jitka Kobzová</w:t>
      </w:r>
    </w:p>
    <w:p w14:paraId="05141916" w14:textId="26A748AE" w:rsidR="00532124" w:rsidRPr="000D1EFD" w:rsidRDefault="00034FE7" w:rsidP="00034FE7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Vedoucí správních zaměstnanců – školník</w:t>
      </w:r>
    </w:p>
    <w:p w14:paraId="68969B44" w14:textId="725605FE" w:rsidR="00B7190F" w:rsidRPr="00034FE7" w:rsidRDefault="002549C4" w:rsidP="00034FE7">
      <w:pPr>
        <w:pStyle w:val="MojenormalTNR12"/>
      </w:pPr>
      <w:r>
        <w:t xml:space="preserve">David Václavek </w:t>
      </w:r>
    </w:p>
    <w:p w14:paraId="4741F114" w14:textId="7207F61B" w:rsidR="00705F0C" w:rsidRDefault="00034FE7" w:rsidP="00705F0C">
      <w:pPr>
        <w:pStyle w:val="Mjnadpis2"/>
      </w:pPr>
      <w:bookmarkStart w:id="7" w:name="_Toc463971816"/>
      <w:r>
        <w:t>A</w:t>
      </w:r>
      <w:r w:rsidR="00705F0C" w:rsidRPr="007B1765">
        <w:t>dresa</w:t>
      </w:r>
      <w:r w:rsidR="00705F0C">
        <w:t xml:space="preserve"> pro dálkový pří</w:t>
      </w:r>
      <w:bookmarkEnd w:id="7"/>
      <w:r w:rsidR="00B7190F">
        <w:t>stup</w:t>
      </w:r>
    </w:p>
    <w:p w14:paraId="47CA75FD" w14:textId="77777777" w:rsidR="00034FE7" w:rsidRDefault="00034FE7" w:rsidP="00034FE7">
      <w:pPr>
        <w:pStyle w:val="MojenormalTNR12"/>
        <w:rPr>
          <w:rStyle w:val="Hypertextovodkaz"/>
        </w:rPr>
      </w:pPr>
      <w:r>
        <w:t xml:space="preserve">Email: </w:t>
      </w:r>
      <w:r w:rsidR="006E3F34">
        <w:t xml:space="preserve">ZŠ: </w:t>
      </w:r>
      <w:hyperlink r:id="rId11" w:history="1">
        <w:r w:rsidRPr="00860E55">
          <w:rPr>
            <w:rStyle w:val="Hypertextovodkaz"/>
          </w:rPr>
          <w:t>zssudkov</w:t>
        </w:r>
        <w:r w:rsidRPr="00A74251">
          <w:rPr>
            <w:rStyle w:val="Hypertextovodkaz"/>
          </w:rPr>
          <w:t>@zssudkov.cz</w:t>
        </w:r>
      </w:hyperlink>
    </w:p>
    <w:p w14:paraId="3D1D5010" w14:textId="77777777" w:rsidR="006E3F34" w:rsidRPr="00A74251" w:rsidRDefault="006E3F34" w:rsidP="00034FE7">
      <w:pPr>
        <w:pStyle w:val="MojenormalTNR12"/>
      </w:pPr>
      <w:r w:rsidRPr="006E3F34">
        <w:rPr>
          <w:rStyle w:val="Hypertextovodkaz"/>
          <w:color w:val="auto"/>
          <w:u w:val="none"/>
        </w:rPr>
        <w:t xml:space="preserve">           MŠ:</w:t>
      </w:r>
      <w:r w:rsidRPr="006E3F34">
        <w:rPr>
          <w:rStyle w:val="Hypertextovodkaz"/>
          <w:color w:val="auto"/>
        </w:rPr>
        <w:t xml:space="preserve"> </w:t>
      </w:r>
      <w:r>
        <w:rPr>
          <w:rStyle w:val="Hypertextovodkaz"/>
        </w:rPr>
        <w:t>skolka@zssudkov.cz</w:t>
      </w:r>
    </w:p>
    <w:p w14:paraId="289557E5" w14:textId="77777777" w:rsidR="00034FE7" w:rsidRDefault="00034FE7" w:rsidP="00034FE7">
      <w:pPr>
        <w:pStyle w:val="MojenormalTNR12"/>
      </w:pPr>
      <w:r>
        <w:t xml:space="preserve">Web: </w:t>
      </w:r>
      <w:hyperlink r:id="rId12" w:history="1">
        <w:r w:rsidRPr="00860E55">
          <w:rPr>
            <w:rStyle w:val="Hypertextovodkaz"/>
          </w:rPr>
          <w:t>www.zssudkov.cz</w:t>
        </w:r>
      </w:hyperlink>
    </w:p>
    <w:p w14:paraId="0459BD1E" w14:textId="77777777" w:rsidR="00034FE7" w:rsidRDefault="00034FE7" w:rsidP="00034FE7">
      <w:pPr>
        <w:pStyle w:val="MojenormalTNR12"/>
        <w:rPr>
          <w:b/>
          <w:bCs/>
        </w:rPr>
      </w:pPr>
      <w:r>
        <w:t xml:space="preserve">Datová schránka: </w:t>
      </w:r>
      <w:r w:rsidRPr="00034FE7">
        <w:rPr>
          <w:b/>
          <w:bCs/>
        </w:rPr>
        <w:t>95dmssa</w:t>
      </w:r>
    </w:p>
    <w:p w14:paraId="01B8E1F9" w14:textId="77777777" w:rsidR="00034FE7" w:rsidRPr="00034FE7" w:rsidRDefault="00034FE7" w:rsidP="00034FE7">
      <w:pPr>
        <w:pStyle w:val="MojenormalTNR12"/>
      </w:pPr>
      <w:r w:rsidRPr="00034FE7">
        <w:rPr>
          <w:bCs/>
        </w:rPr>
        <w:t>Školní informační systém:</w:t>
      </w:r>
      <w:r w:rsidR="003F11EC">
        <w:rPr>
          <w:bCs/>
        </w:rPr>
        <w:t xml:space="preserve"> </w:t>
      </w:r>
      <w:r w:rsidR="00D343A5">
        <w:t>https://www.skolaonline.cz</w:t>
      </w:r>
    </w:p>
    <w:p w14:paraId="2CC1B82B" w14:textId="77777777" w:rsidR="00034FE7" w:rsidRDefault="00034FE7" w:rsidP="00705F0C">
      <w:pPr>
        <w:pStyle w:val="Mjnadpis2"/>
      </w:pPr>
      <w:bookmarkStart w:id="8" w:name="_Toc463971817"/>
      <w:r>
        <w:t>Školská</w:t>
      </w:r>
      <w:r w:rsidR="00705F0C" w:rsidRPr="007B1765">
        <w:t xml:space="preserve"> rad</w:t>
      </w:r>
      <w:r>
        <w:t>a</w:t>
      </w:r>
      <w:bookmarkEnd w:id="8"/>
    </w:p>
    <w:p w14:paraId="1EC311A2" w14:textId="77777777" w:rsidR="00F94807" w:rsidRDefault="00D504FC" w:rsidP="00F94807">
      <w:pPr>
        <w:pStyle w:val="MojenormalTNR12"/>
      </w:pPr>
      <w:r>
        <w:t>Předsedkyně: Bc. Miluše Kouřilová (zástupce zřizovatele)</w:t>
      </w:r>
    </w:p>
    <w:p w14:paraId="3C882D52" w14:textId="77777777" w:rsidR="00F94807" w:rsidRDefault="00EB13AD" w:rsidP="00F94807">
      <w:pPr>
        <w:pStyle w:val="MojenormalTNR12"/>
      </w:pPr>
      <w:r>
        <w:t>Členka: Mgr. Taťána Kašparová</w:t>
      </w:r>
      <w:r w:rsidR="00F94807">
        <w:t xml:space="preserve"> (zástupce pedagogů)</w:t>
      </w:r>
    </w:p>
    <w:p w14:paraId="4F3F88D7" w14:textId="555152F9" w:rsidR="00F94807" w:rsidRDefault="003D3EC3" w:rsidP="00F94807">
      <w:pPr>
        <w:pStyle w:val="MojenormalTNR12"/>
      </w:pPr>
      <w:r>
        <w:t>Členka: Bc. Jana Adámková (zástupce rodičů)</w:t>
      </w:r>
    </w:p>
    <w:p w14:paraId="2BE90994" w14:textId="7DB3E2B1" w:rsidR="00C87C65" w:rsidRDefault="00C87C65" w:rsidP="00F94807">
      <w:pPr>
        <w:pStyle w:val="MojenormalTNR12"/>
      </w:pPr>
      <w:r>
        <w:t>V lednu 2025 proběhly nové volby zástupců z řad pedag</w:t>
      </w:r>
      <w:r w:rsidR="0058394D">
        <w:t>ogů a rodičů. Obcí byla jmenována</w:t>
      </w:r>
      <w:r>
        <w:t xml:space="preserve"> paní Helena Balcárková.</w:t>
      </w:r>
    </w:p>
    <w:p w14:paraId="410E98A2" w14:textId="50EF3AA9" w:rsidR="00C87C65" w:rsidRDefault="00C87C65" w:rsidP="00F94807">
      <w:pPr>
        <w:pStyle w:val="MojenormalTNR12"/>
      </w:pPr>
      <w:r>
        <w:t>V novém složení se Školská rada poprvé sešla 4. 2. 2025.</w:t>
      </w:r>
    </w:p>
    <w:p w14:paraId="04AA34BF" w14:textId="09957E25" w:rsidR="00C87C65" w:rsidRDefault="00C87C65" w:rsidP="00F94807">
      <w:pPr>
        <w:pStyle w:val="MojenormalTNR12"/>
      </w:pPr>
      <w:r>
        <w:t>Předsedkyně: Bc. Jana Adámková (zástupce rodičů)</w:t>
      </w:r>
    </w:p>
    <w:p w14:paraId="47151194" w14:textId="1286A6B8" w:rsidR="00C87C65" w:rsidRDefault="00C87C65" w:rsidP="00F94807">
      <w:pPr>
        <w:pStyle w:val="MojenormalTNR12"/>
      </w:pPr>
      <w:r>
        <w:t>Členka: Mgr. Taťána Kašparová (zástupce pedagogů)</w:t>
      </w:r>
    </w:p>
    <w:p w14:paraId="7E0ECA29" w14:textId="7EDE6B51" w:rsidR="000D1EFD" w:rsidRDefault="00C87C65" w:rsidP="00034FE7">
      <w:pPr>
        <w:pStyle w:val="MojenormalTNR12"/>
      </w:pPr>
      <w:r>
        <w:lastRenderedPageBreak/>
        <w:t>Členka: Helena Balcárková (zástupce zřizovatele)</w:t>
      </w:r>
    </w:p>
    <w:p w14:paraId="1356F64A" w14:textId="77777777" w:rsidR="009F7F1D" w:rsidRDefault="00657374" w:rsidP="00220011">
      <w:pPr>
        <w:pStyle w:val="Mjnadpis2"/>
        <w:jc w:val="both"/>
      </w:pPr>
      <w:bookmarkStart w:id="9" w:name="_Toc463971818"/>
      <w:r>
        <w:t>C</w:t>
      </w:r>
      <w:r w:rsidR="009F7F1D" w:rsidRPr="007B1765">
        <w:t>harakteristika školy</w:t>
      </w:r>
      <w:bookmarkEnd w:id="9"/>
    </w:p>
    <w:p w14:paraId="0A332BCF" w14:textId="5D9E9784" w:rsidR="001B5710" w:rsidRDefault="00657374" w:rsidP="00220011">
      <w:pPr>
        <w:pStyle w:val="MojenormalTNR12"/>
      </w:pPr>
      <w:r>
        <w:t xml:space="preserve">Základní škola a Mateřská škola Sudkov </w:t>
      </w:r>
      <w:r w:rsidR="0000738F">
        <w:t xml:space="preserve">sdružuje následující součásti: </w:t>
      </w:r>
      <w:r>
        <w:t>základní škola, mateřská škola, školní dr</w:t>
      </w:r>
      <w:r w:rsidR="005D16A4">
        <w:t>užina, školní jídelna a výdejna</w:t>
      </w:r>
      <w:r w:rsidR="002206AC">
        <w:t xml:space="preserve"> </w:t>
      </w:r>
      <w:r w:rsidR="00D343A5">
        <w:t>stravy</w:t>
      </w:r>
      <w:r w:rsidR="002206AC">
        <w:t xml:space="preserve"> </w:t>
      </w:r>
      <w:r>
        <w:t>pro MŠ.</w:t>
      </w:r>
    </w:p>
    <w:p w14:paraId="28278543" w14:textId="77777777" w:rsidR="00CA6D19" w:rsidRDefault="00CA6D19" w:rsidP="00220011">
      <w:pPr>
        <w:pStyle w:val="MojenormalTNR12"/>
      </w:pPr>
    </w:p>
    <w:p w14:paraId="68245D25" w14:textId="65D7197D" w:rsidR="00657374" w:rsidRPr="001965F9" w:rsidRDefault="00657374" w:rsidP="00220011">
      <w:pPr>
        <w:pStyle w:val="MojenormalTNR12"/>
        <w:numPr>
          <w:ilvl w:val="0"/>
          <w:numId w:val="4"/>
        </w:numPr>
        <w:rPr>
          <w:b/>
        </w:rPr>
      </w:pPr>
      <w:r w:rsidRPr="001965F9">
        <w:rPr>
          <w:b/>
        </w:rPr>
        <w:t xml:space="preserve">Základní škola </w:t>
      </w:r>
    </w:p>
    <w:p w14:paraId="56163014" w14:textId="4DA4F67F" w:rsidR="0086032C" w:rsidRDefault="0086032C" w:rsidP="00220011">
      <w:pPr>
        <w:pStyle w:val="MojenormalTNR12"/>
      </w:pPr>
      <w:r>
        <w:t>Z</w:t>
      </w:r>
      <w:r w:rsidR="00705F0C">
        <w:t xml:space="preserve">ákladní škola poskytuje základní vzdělávání pro žáky od 6 do 15 let v devíti ročnících. </w:t>
      </w:r>
      <w:r>
        <w:t>V tomto školním roce nastoup</w:t>
      </w:r>
      <w:r w:rsidR="001D07A1">
        <w:t>ilo do základní školy</w:t>
      </w:r>
      <w:r w:rsidR="00C324F3">
        <w:t xml:space="preserve"> </w:t>
      </w:r>
      <w:r w:rsidR="000D18FA">
        <w:t>137</w:t>
      </w:r>
      <w:r w:rsidR="00C324F3">
        <w:t xml:space="preserve"> </w:t>
      </w:r>
      <w:r w:rsidR="003D3EC3">
        <w:t>žáků.</w:t>
      </w:r>
      <w:r>
        <w:t xml:space="preserve"> Žáci </w:t>
      </w:r>
      <w:r w:rsidR="0060479D">
        <w:t>3</w:t>
      </w:r>
      <w:r w:rsidR="003D3EC3">
        <w:t xml:space="preserve">. a </w:t>
      </w:r>
      <w:r w:rsidR="0060479D">
        <w:t>4</w:t>
      </w:r>
      <w:r w:rsidR="003D3EC3">
        <w:t xml:space="preserve">. třídy </w:t>
      </w:r>
      <w:r>
        <w:t>byli spojeni na hodiny</w:t>
      </w:r>
      <w:r w:rsidR="0060479D">
        <w:t xml:space="preserve"> výtvarné,</w:t>
      </w:r>
      <w:r>
        <w:t xml:space="preserve"> tělesné a hudební výchovy.</w:t>
      </w:r>
      <w:r w:rsidR="00E80A6A">
        <w:t xml:space="preserve"> </w:t>
      </w:r>
      <w:r w:rsidR="001B5710">
        <w:t>Vzdělávání probíhá podle Školního vzdělávacího programu pro základní vzdělávání: „Škola přátelství</w:t>
      </w:r>
      <w:r w:rsidR="003B20BB">
        <w:t xml:space="preserve"> </w:t>
      </w:r>
      <w:r w:rsidR="001B5710">
        <w:t xml:space="preserve">a porozumění.“ </w:t>
      </w:r>
    </w:p>
    <w:p w14:paraId="2C3F4EBA" w14:textId="7BB350E3" w:rsidR="00571E3D" w:rsidRPr="00571E3D" w:rsidRDefault="00571E3D" w:rsidP="00220011">
      <w:pPr>
        <w:pStyle w:val="MojenormalTNR12"/>
      </w:pPr>
      <w:r w:rsidRPr="00571E3D">
        <w:rPr>
          <w:b/>
          <w:bCs/>
        </w:rPr>
        <w:t>Třídy a žáci podle ročníků</w:t>
      </w:r>
      <w:r w:rsidR="00B25651">
        <w:rPr>
          <w:b/>
          <w:bCs/>
        </w:rPr>
        <w:t xml:space="preserve"> dle statistického výkazu k </w:t>
      </w:r>
      <w:r w:rsidR="001D07A1">
        <w:rPr>
          <w:b/>
          <w:bCs/>
        </w:rPr>
        <w:t>30. 9. 202</w:t>
      </w:r>
      <w:r w:rsidR="000D18FA">
        <w:rPr>
          <w:b/>
          <w:bCs/>
        </w:rPr>
        <w:t>4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75"/>
        <w:gridCol w:w="2096"/>
        <w:gridCol w:w="1037"/>
        <w:gridCol w:w="903"/>
        <w:gridCol w:w="903"/>
        <w:gridCol w:w="903"/>
        <w:gridCol w:w="903"/>
        <w:gridCol w:w="903"/>
        <w:gridCol w:w="839"/>
      </w:tblGrid>
      <w:tr w:rsidR="00571E3D" w:rsidRPr="00571E3D" w14:paraId="77826777" w14:textId="77777777" w:rsidTr="006945F7">
        <w:tc>
          <w:tcPr>
            <w:tcW w:w="1475" w:type="pct"/>
            <w:gridSpan w:val="2"/>
            <w:vMerge w:val="restart"/>
            <w:vAlign w:val="center"/>
            <w:hideMark/>
          </w:tcPr>
          <w:p w14:paraId="13BBF8C9" w14:textId="77777777" w:rsidR="00571E3D" w:rsidRPr="00EE52D1" w:rsidRDefault="004F715E" w:rsidP="00220011">
            <w:pPr>
              <w:pStyle w:val="MojenormalTNR12"/>
              <w:spacing w:line="240" w:lineRule="auto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t>Základní škola</w:t>
            </w:r>
          </w:p>
        </w:tc>
        <w:tc>
          <w:tcPr>
            <w:tcW w:w="572" w:type="pct"/>
            <w:vMerge w:val="restart"/>
            <w:vAlign w:val="center"/>
            <w:hideMark/>
          </w:tcPr>
          <w:p w14:paraId="2D43E7E0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tříd</w:t>
            </w:r>
          </w:p>
        </w:tc>
        <w:tc>
          <w:tcPr>
            <w:tcW w:w="996" w:type="pct"/>
            <w:gridSpan w:val="2"/>
            <w:vAlign w:val="center"/>
            <w:hideMark/>
          </w:tcPr>
          <w:p w14:paraId="21234056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 žáků</w:t>
            </w:r>
          </w:p>
        </w:tc>
        <w:tc>
          <w:tcPr>
            <w:tcW w:w="996" w:type="pct"/>
            <w:gridSpan w:val="2"/>
            <w:vAlign w:val="center"/>
            <w:hideMark/>
          </w:tcPr>
          <w:p w14:paraId="6067F36A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postižení žáci</w:t>
            </w:r>
            <w:r w:rsidRPr="00EE52D1">
              <w:rPr>
                <w:sz w:val="20"/>
                <w:szCs w:val="20"/>
                <w:vertAlign w:val="superscript"/>
              </w:rPr>
              <w:t>1</w:t>
            </w:r>
            <w:r w:rsidRPr="00EE52D1">
              <w:rPr>
                <w:sz w:val="20"/>
                <w:szCs w:val="20"/>
              </w:rPr>
              <w:t>)</w:t>
            </w:r>
          </w:p>
        </w:tc>
        <w:tc>
          <w:tcPr>
            <w:tcW w:w="961" w:type="pct"/>
            <w:gridSpan w:val="2"/>
            <w:vAlign w:val="center"/>
            <w:hideMark/>
          </w:tcPr>
          <w:p w14:paraId="0EF210FD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celku žáci opakující</w:t>
            </w:r>
          </w:p>
        </w:tc>
      </w:tr>
      <w:tr w:rsidR="00571E3D" w:rsidRPr="00571E3D" w14:paraId="7B92E8F4" w14:textId="77777777" w:rsidTr="006945F7">
        <w:tc>
          <w:tcPr>
            <w:tcW w:w="1475" w:type="pct"/>
            <w:gridSpan w:val="2"/>
            <w:vMerge/>
            <w:vAlign w:val="center"/>
            <w:hideMark/>
          </w:tcPr>
          <w:p w14:paraId="60C82ADA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  <w:hideMark/>
          </w:tcPr>
          <w:p w14:paraId="7A20D950" w14:textId="77777777" w:rsidR="00571E3D" w:rsidRPr="00EE52D1" w:rsidRDefault="00571E3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8" w:type="pct"/>
            <w:vAlign w:val="center"/>
            <w:hideMark/>
          </w:tcPr>
          <w:p w14:paraId="593DD662" w14:textId="77777777" w:rsidR="00571E3D" w:rsidRPr="00EE52D1" w:rsidRDefault="002948D3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14:paraId="3456656A" w14:textId="77777777" w:rsidR="00571E3D" w:rsidRPr="00EE52D1" w:rsidRDefault="00D343A5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  <w:tc>
          <w:tcPr>
            <w:tcW w:w="498" w:type="pct"/>
            <w:vAlign w:val="center"/>
            <w:hideMark/>
          </w:tcPr>
          <w:p w14:paraId="717D57FD" w14:textId="77777777" w:rsidR="00571E3D" w:rsidRPr="00EE52D1" w:rsidRDefault="00877B2F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98" w:type="pct"/>
            <w:vAlign w:val="center"/>
            <w:hideMark/>
          </w:tcPr>
          <w:p w14:paraId="70A585DC" w14:textId="77777777" w:rsidR="00571E3D" w:rsidRPr="00EE52D1" w:rsidRDefault="00D22C2A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  <w:tc>
          <w:tcPr>
            <w:tcW w:w="498" w:type="pct"/>
            <w:vAlign w:val="center"/>
            <w:hideMark/>
          </w:tcPr>
          <w:p w14:paraId="190D39FE" w14:textId="77777777" w:rsidR="00571E3D" w:rsidRPr="00EE52D1" w:rsidRDefault="00877B2F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71E3D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63" w:type="pct"/>
            <w:vAlign w:val="center"/>
            <w:hideMark/>
          </w:tcPr>
          <w:p w14:paraId="2B767C7F" w14:textId="77777777" w:rsidR="00571E3D" w:rsidRPr="00EE52D1" w:rsidRDefault="00E0697D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</w:t>
            </w:r>
            <w:r w:rsidR="00571E3D" w:rsidRPr="00EE52D1">
              <w:rPr>
                <w:sz w:val="20"/>
                <w:szCs w:val="20"/>
              </w:rPr>
              <w:t>ívky</w:t>
            </w:r>
          </w:p>
        </w:tc>
      </w:tr>
      <w:tr w:rsidR="00874BE8" w:rsidRPr="00571E3D" w14:paraId="78368ADB" w14:textId="77777777" w:rsidTr="009F5CA0">
        <w:tc>
          <w:tcPr>
            <w:tcW w:w="1475" w:type="pct"/>
            <w:gridSpan w:val="2"/>
            <w:vAlign w:val="center"/>
            <w:hideMark/>
          </w:tcPr>
          <w:p w14:paraId="4DFFCA28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Celkem</w:t>
            </w:r>
          </w:p>
        </w:tc>
        <w:tc>
          <w:tcPr>
            <w:tcW w:w="572" w:type="pct"/>
            <w:vAlign w:val="center"/>
            <w:hideMark/>
          </w:tcPr>
          <w:p w14:paraId="68FB4190" w14:textId="77777777" w:rsidR="00874BE8" w:rsidRPr="00EE52D1" w:rsidRDefault="003D3EC3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14:paraId="0A0F13C6" w14:textId="01254ABE" w:rsidR="00874BE8" w:rsidRPr="00874BE8" w:rsidRDefault="002948D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0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98" w:type="pct"/>
            <w:vAlign w:val="bottom"/>
            <w:hideMark/>
          </w:tcPr>
          <w:p w14:paraId="7F7639F7" w14:textId="6065ECDA" w:rsidR="00874BE8" w:rsidRPr="00874BE8" w:rsidRDefault="00E0697D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634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759AAAEB" w14:textId="3EABF53B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8" w:type="pct"/>
            <w:vAlign w:val="bottom"/>
            <w:hideMark/>
          </w:tcPr>
          <w:p w14:paraId="499BF2AE" w14:textId="4F527244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14:paraId="7EB9DA0B" w14:textId="799FE913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14:paraId="3AEEDA39" w14:textId="305C0F62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14:paraId="19FC8E17" w14:textId="77777777" w:rsidTr="009F5CA0">
        <w:tc>
          <w:tcPr>
            <w:tcW w:w="1475" w:type="pct"/>
            <w:gridSpan w:val="2"/>
            <w:vAlign w:val="center"/>
            <w:hideMark/>
          </w:tcPr>
          <w:p w14:paraId="5F79DEB4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 xml:space="preserve">z toho 1. </w:t>
            </w:r>
            <w:r w:rsidR="00504B25">
              <w:rPr>
                <w:sz w:val="20"/>
                <w:szCs w:val="20"/>
              </w:rPr>
              <w:t>s</w:t>
            </w:r>
            <w:r w:rsidRPr="00EE52D1">
              <w:rPr>
                <w:sz w:val="20"/>
                <w:szCs w:val="20"/>
              </w:rPr>
              <w:t>tupeň</w:t>
            </w:r>
          </w:p>
        </w:tc>
        <w:tc>
          <w:tcPr>
            <w:tcW w:w="572" w:type="pct"/>
            <w:vAlign w:val="center"/>
            <w:hideMark/>
          </w:tcPr>
          <w:p w14:paraId="61619600" w14:textId="77777777" w:rsidR="00874BE8" w:rsidRPr="00EE52D1" w:rsidRDefault="003D3EC3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14:paraId="77C46C71" w14:textId="794D0641" w:rsidR="00C324F3" w:rsidRPr="00874BE8" w:rsidRDefault="00C80CB2" w:rsidP="00C324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98" w:type="pct"/>
            <w:vAlign w:val="bottom"/>
            <w:hideMark/>
          </w:tcPr>
          <w:p w14:paraId="45812136" w14:textId="2D3E9BB9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8" w:type="pct"/>
            <w:vAlign w:val="bottom"/>
            <w:hideMark/>
          </w:tcPr>
          <w:p w14:paraId="05E3FFB2" w14:textId="11A57B46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8" w:type="pct"/>
            <w:vAlign w:val="bottom"/>
            <w:hideMark/>
          </w:tcPr>
          <w:p w14:paraId="16D4F26F" w14:textId="6ECAC49C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  <w:hideMark/>
          </w:tcPr>
          <w:p w14:paraId="02654A98" w14:textId="276E13A7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14:paraId="02EB5A87" w14:textId="4CC843C1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14:paraId="47F9C7BE" w14:textId="77777777" w:rsidTr="00944E19">
        <w:tc>
          <w:tcPr>
            <w:tcW w:w="318" w:type="pct"/>
            <w:vMerge w:val="restart"/>
            <w:vAlign w:val="center"/>
            <w:hideMark/>
          </w:tcPr>
          <w:p w14:paraId="08E3D6CE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157" w:type="pct"/>
            <w:vAlign w:val="center"/>
            <w:hideMark/>
          </w:tcPr>
          <w:p w14:paraId="27B44F82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1. ročník</w:t>
            </w:r>
          </w:p>
        </w:tc>
        <w:tc>
          <w:tcPr>
            <w:tcW w:w="572" w:type="pct"/>
            <w:vAlign w:val="center"/>
            <w:hideMark/>
          </w:tcPr>
          <w:p w14:paraId="4B5AF820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7BEDB957" w14:textId="5C824D76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" w:type="pct"/>
            <w:vAlign w:val="bottom"/>
            <w:hideMark/>
          </w:tcPr>
          <w:p w14:paraId="69EC3703" w14:textId="465A45A2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8" w:type="pct"/>
            <w:vAlign w:val="bottom"/>
            <w:hideMark/>
          </w:tcPr>
          <w:p w14:paraId="26076A66" w14:textId="13CDF62E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</w:tcPr>
          <w:p w14:paraId="05898BA6" w14:textId="00F0ABC6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08BF0273" w14:textId="79B124C5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pct"/>
            <w:vAlign w:val="bottom"/>
            <w:hideMark/>
          </w:tcPr>
          <w:p w14:paraId="22CDB086" w14:textId="7A87FAED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74BE8" w:rsidRPr="00571E3D" w14:paraId="35561C85" w14:textId="77777777" w:rsidTr="00944E19">
        <w:tc>
          <w:tcPr>
            <w:tcW w:w="318" w:type="pct"/>
            <w:vMerge/>
            <w:vAlign w:val="center"/>
            <w:hideMark/>
          </w:tcPr>
          <w:p w14:paraId="54708D4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7CE9B589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2. ročník</w:t>
            </w:r>
          </w:p>
        </w:tc>
        <w:tc>
          <w:tcPr>
            <w:tcW w:w="572" w:type="pct"/>
            <w:vAlign w:val="center"/>
            <w:hideMark/>
          </w:tcPr>
          <w:p w14:paraId="2CE63E8F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17FABC1C" w14:textId="687EBB35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0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14:paraId="090F2E94" w14:textId="556379EC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  <w:hideMark/>
          </w:tcPr>
          <w:p w14:paraId="267AA448" w14:textId="45543BFF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</w:tcPr>
          <w:p w14:paraId="49FD20B1" w14:textId="4321EF13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0EDC0B88" w14:textId="77777777" w:rsidR="00874BE8" w:rsidRPr="00874BE8" w:rsidRDefault="003F11EC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2AB32318" w14:textId="77777777" w:rsidR="00874BE8" w:rsidRPr="00874BE8" w:rsidRDefault="004C5684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4771744A" w14:textId="77777777" w:rsidTr="00944E19">
        <w:tc>
          <w:tcPr>
            <w:tcW w:w="318" w:type="pct"/>
            <w:vMerge/>
            <w:vAlign w:val="center"/>
            <w:hideMark/>
          </w:tcPr>
          <w:p w14:paraId="4390FB20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2BFEC82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3. ročník</w:t>
            </w:r>
          </w:p>
        </w:tc>
        <w:tc>
          <w:tcPr>
            <w:tcW w:w="572" w:type="pct"/>
            <w:vAlign w:val="center"/>
            <w:hideMark/>
          </w:tcPr>
          <w:p w14:paraId="6852401C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3672633D" w14:textId="0E06C493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  <w:hideMark/>
          </w:tcPr>
          <w:p w14:paraId="5D55F8AB" w14:textId="29437850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</w:tcPr>
          <w:p w14:paraId="4631AC56" w14:textId="665721D0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</w:tcPr>
          <w:p w14:paraId="7AAD2E83" w14:textId="19E43C68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60DE5E89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4DDD8CDA" w14:textId="77777777" w:rsidR="00874BE8" w:rsidRPr="00874BE8" w:rsidRDefault="00DC326E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3023FD1C" w14:textId="77777777" w:rsidTr="00944E19">
        <w:tc>
          <w:tcPr>
            <w:tcW w:w="318" w:type="pct"/>
            <w:vMerge/>
            <w:vAlign w:val="center"/>
            <w:hideMark/>
          </w:tcPr>
          <w:p w14:paraId="668726B4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69E4AFD7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4. ročník</w:t>
            </w:r>
          </w:p>
        </w:tc>
        <w:tc>
          <w:tcPr>
            <w:tcW w:w="572" w:type="pct"/>
            <w:vAlign w:val="center"/>
            <w:hideMark/>
          </w:tcPr>
          <w:p w14:paraId="053AACE4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37075BE1" w14:textId="2B359B0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0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305C914B" w14:textId="20A47263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</w:tcPr>
          <w:p w14:paraId="6A3EB9D1" w14:textId="29B560F1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</w:tcPr>
          <w:p w14:paraId="036B8363" w14:textId="035A1CBC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4E9C1520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54E35440" w14:textId="77777777" w:rsidR="00874BE8" w:rsidRPr="00874BE8" w:rsidRDefault="002948D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5387681F" w14:textId="77777777" w:rsidTr="00944E19">
        <w:tc>
          <w:tcPr>
            <w:tcW w:w="318" w:type="pct"/>
            <w:vMerge/>
            <w:vAlign w:val="center"/>
            <w:hideMark/>
          </w:tcPr>
          <w:p w14:paraId="6FB1D730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1499393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5. ročník</w:t>
            </w:r>
          </w:p>
        </w:tc>
        <w:tc>
          <w:tcPr>
            <w:tcW w:w="572" w:type="pct"/>
            <w:vAlign w:val="center"/>
            <w:hideMark/>
          </w:tcPr>
          <w:p w14:paraId="553582BF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00E5ABF6" w14:textId="125A5C71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8" w:type="pct"/>
            <w:vAlign w:val="bottom"/>
            <w:hideMark/>
          </w:tcPr>
          <w:p w14:paraId="0602B64A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14:paraId="3117F805" w14:textId="164A3F73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</w:tcPr>
          <w:p w14:paraId="7F92B38F" w14:textId="77777777" w:rsidR="00874BE8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39FF6A66" w14:textId="77777777" w:rsidR="00874BE8" w:rsidRPr="00874BE8" w:rsidRDefault="0043017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16A1AD70" w14:textId="77777777" w:rsidR="00874BE8" w:rsidRPr="00874BE8" w:rsidRDefault="0043017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704EC4DB" w14:textId="77777777" w:rsidTr="00944E19">
        <w:tc>
          <w:tcPr>
            <w:tcW w:w="318" w:type="pct"/>
            <w:vMerge/>
            <w:vAlign w:val="center"/>
            <w:hideMark/>
          </w:tcPr>
          <w:p w14:paraId="0CB23D37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2CE31331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6. ročník</w:t>
            </w:r>
          </w:p>
        </w:tc>
        <w:tc>
          <w:tcPr>
            <w:tcW w:w="572" w:type="pct"/>
            <w:vAlign w:val="center"/>
            <w:hideMark/>
          </w:tcPr>
          <w:p w14:paraId="1E63F8B9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7C499457" w14:textId="2E2074C0" w:rsidR="00874BE8" w:rsidRPr="00874BE8" w:rsidRDefault="00C324F3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80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  <w:hideMark/>
          </w:tcPr>
          <w:p w14:paraId="2DCCC438" w14:textId="2E2BBF9F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98" w:type="pct"/>
            <w:vAlign w:val="bottom"/>
          </w:tcPr>
          <w:p w14:paraId="23906080" w14:textId="319911E6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</w:tcPr>
          <w:p w14:paraId="74D2E544" w14:textId="20225BFE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98" w:type="pct"/>
            <w:vAlign w:val="bottom"/>
            <w:hideMark/>
          </w:tcPr>
          <w:p w14:paraId="59B24894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27973EBE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38DB15A4" w14:textId="77777777" w:rsidTr="00944E19">
        <w:tc>
          <w:tcPr>
            <w:tcW w:w="318" w:type="pct"/>
            <w:vMerge/>
            <w:vAlign w:val="center"/>
            <w:hideMark/>
          </w:tcPr>
          <w:p w14:paraId="18E2EA7D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544A8AA9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7. ročník</w:t>
            </w:r>
          </w:p>
        </w:tc>
        <w:tc>
          <w:tcPr>
            <w:tcW w:w="572" w:type="pct"/>
            <w:vAlign w:val="center"/>
            <w:hideMark/>
          </w:tcPr>
          <w:p w14:paraId="4AB659A6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509A107E" w14:textId="3BC7DC2E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8" w:type="pct"/>
            <w:vAlign w:val="bottom"/>
            <w:hideMark/>
          </w:tcPr>
          <w:p w14:paraId="41778DC9" w14:textId="187614D1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8" w:type="pct"/>
            <w:vAlign w:val="bottom"/>
          </w:tcPr>
          <w:p w14:paraId="228733F5" w14:textId="023C26DC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bottom"/>
          </w:tcPr>
          <w:p w14:paraId="37E112F9" w14:textId="427D30D6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50A1B38C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6671DA93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4A6FA1C2" w14:textId="77777777" w:rsidTr="00944E19">
        <w:tc>
          <w:tcPr>
            <w:tcW w:w="318" w:type="pct"/>
            <w:vMerge/>
            <w:vAlign w:val="center"/>
            <w:hideMark/>
          </w:tcPr>
          <w:p w14:paraId="47D9FF0F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111AAB0F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8. ročník</w:t>
            </w:r>
          </w:p>
        </w:tc>
        <w:tc>
          <w:tcPr>
            <w:tcW w:w="572" w:type="pct"/>
            <w:vAlign w:val="center"/>
            <w:hideMark/>
          </w:tcPr>
          <w:p w14:paraId="4721124D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5AC7E21F" w14:textId="7A13FA18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8" w:type="pct"/>
            <w:vAlign w:val="bottom"/>
            <w:hideMark/>
          </w:tcPr>
          <w:p w14:paraId="413AAA69" w14:textId="3A7D3CC3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8" w:type="pct"/>
            <w:vAlign w:val="bottom"/>
          </w:tcPr>
          <w:p w14:paraId="02A84E3F" w14:textId="566CECBC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bottom"/>
          </w:tcPr>
          <w:p w14:paraId="0DCE8109" w14:textId="6BCF112A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4638E7F3" w14:textId="77777777" w:rsidR="00874BE8" w:rsidRPr="00874BE8" w:rsidRDefault="002D513F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1027302B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74BE8" w:rsidRPr="00571E3D" w14:paraId="15ABEF22" w14:textId="77777777" w:rsidTr="00944E19">
        <w:tc>
          <w:tcPr>
            <w:tcW w:w="318" w:type="pct"/>
            <w:vMerge/>
            <w:vAlign w:val="center"/>
            <w:hideMark/>
          </w:tcPr>
          <w:p w14:paraId="379D7BE6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57" w:type="pct"/>
            <w:vAlign w:val="center"/>
            <w:hideMark/>
          </w:tcPr>
          <w:p w14:paraId="2FA6FA07" w14:textId="77777777" w:rsidR="00874BE8" w:rsidRPr="00EE52D1" w:rsidRDefault="00874BE8" w:rsidP="00220011">
            <w:pPr>
              <w:pStyle w:val="MojenormalTNR12"/>
              <w:spacing w:line="240" w:lineRule="auto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9. ročník</w:t>
            </w:r>
          </w:p>
        </w:tc>
        <w:tc>
          <w:tcPr>
            <w:tcW w:w="572" w:type="pct"/>
            <w:vAlign w:val="center"/>
            <w:hideMark/>
          </w:tcPr>
          <w:p w14:paraId="33D29F5B" w14:textId="77777777" w:rsidR="00874BE8" w:rsidRPr="00EE52D1" w:rsidRDefault="00874BE8" w:rsidP="00CF5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bottom"/>
            <w:hideMark/>
          </w:tcPr>
          <w:p w14:paraId="32384478" w14:textId="5EF4F3CA" w:rsidR="003D36FB" w:rsidRPr="00874BE8" w:rsidRDefault="00FD369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80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14:paraId="33A78457" w14:textId="417ED227" w:rsidR="00874BE8" w:rsidRPr="00874BE8" w:rsidRDefault="00C80CB2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bottom"/>
          </w:tcPr>
          <w:p w14:paraId="3C8CC1CA" w14:textId="63EA7129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bottom"/>
          </w:tcPr>
          <w:p w14:paraId="7EF34775" w14:textId="1BCFAB20" w:rsidR="00874BE8" w:rsidRPr="00874BE8" w:rsidRDefault="00363455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bottom"/>
            <w:hideMark/>
          </w:tcPr>
          <w:p w14:paraId="560954FB" w14:textId="77777777" w:rsidR="00874BE8" w:rsidRPr="00874BE8" w:rsidRDefault="00EE480A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3" w:type="pct"/>
            <w:vAlign w:val="bottom"/>
            <w:hideMark/>
          </w:tcPr>
          <w:p w14:paraId="3F0DF63A" w14:textId="77777777" w:rsidR="00874BE8" w:rsidRPr="00874BE8" w:rsidRDefault="00874BE8" w:rsidP="00CF55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B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0019996" w14:textId="77777777" w:rsidR="003B3847" w:rsidRDefault="00571E3D" w:rsidP="00220011">
      <w:pPr>
        <w:pStyle w:val="MojenormalTNR12"/>
        <w:numPr>
          <w:ilvl w:val="0"/>
          <w:numId w:val="5"/>
        </w:numPr>
        <w:spacing w:line="240" w:lineRule="auto"/>
        <w:rPr>
          <w:sz w:val="20"/>
        </w:rPr>
      </w:pPr>
      <w:r w:rsidRPr="00666F4C">
        <w:rPr>
          <w:sz w:val="20"/>
        </w:rPr>
        <w:t>Uvedeni žáci se zdravotním postižením, u nichž byly speciální vzdělávací potřeby zjištěny na základě speciálně pedagogického</w:t>
      </w:r>
      <w:r w:rsidR="00383147">
        <w:rPr>
          <w:sz w:val="20"/>
        </w:rPr>
        <w:t xml:space="preserve">, </w:t>
      </w:r>
      <w:r w:rsidRPr="00666F4C">
        <w:rPr>
          <w:sz w:val="20"/>
        </w:rPr>
        <w:t xml:space="preserve">popř. psychologického vyšetření </w:t>
      </w:r>
      <w:r w:rsidR="00383147">
        <w:rPr>
          <w:sz w:val="20"/>
        </w:rPr>
        <w:t xml:space="preserve">školským poradenským zařízením </w:t>
      </w:r>
      <w:r w:rsidRPr="00666F4C">
        <w:rPr>
          <w:sz w:val="20"/>
        </w:rPr>
        <w:t xml:space="preserve">a </w:t>
      </w:r>
      <w:r w:rsidR="00383147">
        <w:rPr>
          <w:sz w:val="20"/>
        </w:rPr>
        <w:t xml:space="preserve">kteří </w:t>
      </w:r>
      <w:r w:rsidRPr="00666F4C">
        <w:rPr>
          <w:sz w:val="20"/>
        </w:rPr>
        <w:t>jsou integrováni v běžných třídách, k</w:t>
      </w:r>
      <w:r w:rsidR="00B25651">
        <w:rPr>
          <w:sz w:val="20"/>
        </w:rPr>
        <w:t>de je jim věnována zvýšená péče</w:t>
      </w:r>
      <w:r w:rsidR="00383147">
        <w:rPr>
          <w:sz w:val="20"/>
        </w:rPr>
        <w:t>.</w:t>
      </w:r>
    </w:p>
    <w:p w14:paraId="586DC5BD" w14:textId="77777777" w:rsidR="00C22D69" w:rsidRDefault="00C22D69" w:rsidP="00220011">
      <w:pPr>
        <w:pStyle w:val="MojenormalTNR12"/>
        <w:spacing w:line="240" w:lineRule="auto"/>
        <w:ind w:left="720"/>
        <w:rPr>
          <w:sz w:val="20"/>
        </w:rPr>
      </w:pPr>
    </w:p>
    <w:p w14:paraId="6C909DAE" w14:textId="77777777" w:rsidR="00DE033A" w:rsidRDefault="001B5710" w:rsidP="00CE1FAD">
      <w:pPr>
        <w:pStyle w:val="MojenormalTNR12"/>
      </w:pPr>
      <w:r>
        <w:t>Základní škola se n</w:t>
      </w:r>
      <w:r w:rsidR="00657374">
        <w:t xml:space="preserve">achází ve starší dobře udržované budově </w:t>
      </w:r>
      <w:r w:rsidR="00FF22D8">
        <w:t>s</w:t>
      </w:r>
      <w:r w:rsidR="00657374">
        <w:t xml:space="preserve"> </w:t>
      </w:r>
      <w:r w:rsidR="00DD4A42">
        <w:t>přístavbou z</w:t>
      </w:r>
      <w:r w:rsidR="00E356BE">
        <w:t> </w:t>
      </w:r>
      <w:r w:rsidR="00DD4A42">
        <w:t>roku</w:t>
      </w:r>
      <w:r w:rsidR="00E356BE">
        <w:t xml:space="preserve"> 2002.</w:t>
      </w:r>
      <w:r w:rsidR="003B3847">
        <w:t xml:space="preserve"> Škola má</w:t>
      </w:r>
      <w:r w:rsidR="003F11EC">
        <w:t xml:space="preserve"> </w:t>
      </w:r>
      <w:r w:rsidR="00F13810">
        <w:t>plastová</w:t>
      </w:r>
      <w:r w:rsidR="00705F0C">
        <w:t xml:space="preserve"> okna</w:t>
      </w:r>
      <w:r w:rsidR="00CE7ACC">
        <w:t>,</w:t>
      </w:r>
      <w:r w:rsidR="003B3847">
        <w:t xml:space="preserve"> je zatep</w:t>
      </w:r>
      <w:r w:rsidR="00691A49">
        <w:t xml:space="preserve">lena a má ekologické vytápění s </w:t>
      </w:r>
      <w:r w:rsidR="003B3847">
        <w:t xml:space="preserve">použitím </w:t>
      </w:r>
      <w:r w:rsidR="001965F9">
        <w:t>obnoviteln</w:t>
      </w:r>
      <w:r w:rsidR="003B3847">
        <w:t>ých</w:t>
      </w:r>
      <w:r w:rsidR="001965F9">
        <w:t xml:space="preserve"> z</w:t>
      </w:r>
      <w:r w:rsidR="006945F7">
        <w:t>droj</w:t>
      </w:r>
      <w:r w:rsidR="003B3847">
        <w:t>ů</w:t>
      </w:r>
      <w:r w:rsidR="006945F7">
        <w:t xml:space="preserve"> (dřevo). </w:t>
      </w:r>
      <w:r w:rsidR="001965F9">
        <w:t xml:space="preserve">Škola je </w:t>
      </w:r>
      <w:r w:rsidR="00900896">
        <w:t xml:space="preserve">dobře </w:t>
      </w:r>
      <w:r w:rsidR="001965F9">
        <w:t>materiálně vybavena</w:t>
      </w:r>
      <w:r w:rsidR="00A5089F">
        <w:t>.</w:t>
      </w:r>
      <w:r w:rsidR="003B3847">
        <w:t xml:space="preserve"> U</w:t>
      </w:r>
      <w:r w:rsidR="00CE7ACC">
        <w:t>čební</w:t>
      </w:r>
      <w:r w:rsidR="001965F9">
        <w:t xml:space="preserve"> pomůck</w:t>
      </w:r>
      <w:r w:rsidR="00CE7ACC">
        <w:t xml:space="preserve">y </w:t>
      </w:r>
      <w:r w:rsidR="00900896">
        <w:t xml:space="preserve">se obnovují podle </w:t>
      </w:r>
      <w:r w:rsidR="000D18FA">
        <w:t xml:space="preserve">finančních prostředků a </w:t>
      </w:r>
      <w:r w:rsidR="00900896">
        <w:t xml:space="preserve">potřeb učitelů a žáků. </w:t>
      </w:r>
      <w:r w:rsidR="00F1671A">
        <w:t>Všechny učebny</w:t>
      </w:r>
      <w:r w:rsidR="003B3847">
        <w:t xml:space="preserve"> jsou</w:t>
      </w:r>
      <w:r w:rsidR="00662180">
        <w:t xml:space="preserve"> vybaven</w:t>
      </w:r>
      <w:r w:rsidR="003B3847">
        <w:t>y</w:t>
      </w:r>
      <w:r w:rsidR="003F11EC">
        <w:t xml:space="preserve"> </w:t>
      </w:r>
      <w:r w:rsidR="00FC3491">
        <w:t>dataprojektory a</w:t>
      </w:r>
      <w:r w:rsidR="00CE35CC">
        <w:t> </w:t>
      </w:r>
      <w:r w:rsidR="00FC3491">
        <w:t>notebooky.</w:t>
      </w:r>
      <w:r w:rsidR="00F1671A">
        <w:t xml:space="preserve"> Š</w:t>
      </w:r>
      <w:r w:rsidR="001C35A9">
        <w:t xml:space="preserve">kola disponuje </w:t>
      </w:r>
      <w:r w:rsidR="003C6D94">
        <w:t xml:space="preserve">třemi novými </w:t>
      </w:r>
      <w:r w:rsidR="003B3847">
        <w:t>in</w:t>
      </w:r>
      <w:r w:rsidR="00662180">
        <w:t>teraktivní</w:t>
      </w:r>
      <w:r w:rsidR="003B3847">
        <w:t>mi</w:t>
      </w:r>
      <w:r w:rsidR="00662180">
        <w:t xml:space="preserve"> tabule</w:t>
      </w:r>
      <w:r w:rsidR="007A3739">
        <w:t>mi (</w:t>
      </w:r>
      <w:r w:rsidR="003C6D94">
        <w:t xml:space="preserve">PC učebna, přírodovědná a jazyková učebna) a dvěma již dosluhujícími v kmenových učebnách 2. a 3. třídy. </w:t>
      </w:r>
      <w:r w:rsidR="007A3739">
        <w:t xml:space="preserve">V plánu máme postupné obnovení této techniky. </w:t>
      </w:r>
      <w:r w:rsidR="0032274C">
        <w:t xml:space="preserve">Nejmodernější a nejlépe vybavená přírodovědná </w:t>
      </w:r>
      <w:r w:rsidR="00601956">
        <w:t xml:space="preserve">učebna </w:t>
      </w:r>
      <w:r w:rsidR="0032274C">
        <w:t>b</w:t>
      </w:r>
      <w:r w:rsidR="00033D21">
        <w:t>yla</w:t>
      </w:r>
      <w:r w:rsidR="00FA0A79">
        <w:t xml:space="preserve"> hojně využívána po celý školní rok. Probíhala v ní nejen výuka, ale i besedy, projektové dny, školní kroužky, soutěže, porady pedagogů</w:t>
      </w:r>
      <w:r w:rsidR="00FF22D8">
        <w:t xml:space="preserve">, schůzky </w:t>
      </w:r>
      <w:r w:rsidR="0087259C">
        <w:t>žákovského</w:t>
      </w:r>
      <w:r w:rsidR="00FF22D8">
        <w:t xml:space="preserve"> parlamentu</w:t>
      </w:r>
      <w:r w:rsidR="00656348">
        <w:t xml:space="preserve"> </w:t>
      </w:r>
      <w:r w:rsidR="00FA0A79">
        <w:t xml:space="preserve">a další setkávání. </w:t>
      </w:r>
      <w:r w:rsidR="00601956">
        <w:t xml:space="preserve"> </w:t>
      </w:r>
      <w:r w:rsidR="00656348">
        <w:t xml:space="preserve">Již </w:t>
      </w:r>
    </w:p>
    <w:p w14:paraId="00485C77" w14:textId="5CEC33EB" w:rsidR="003F59F9" w:rsidRDefault="00656348" w:rsidP="00CE1FAD">
      <w:pPr>
        <w:pStyle w:val="MojenormalTNR12"/>
      </w:pPr>
      <w:r>
        <w:lastRenderedPageBreak/>
        <w:t>v roce 2023 jsme se z</w:t>
      </w:r>
      <w:r w:rsidR="00601956">
        <w:t xml:space="preserve">apojili do projektu IROP, díky kterému </w:t>
      </w:r>
      <w:r w:rsidR="00FF22D8">
        <w:t>probíhala v době letních prázdnin</w:t>
      </w:r>
      <w:r w:rsidR="00601956">
        <w:t xml:space="preserve"> </w:t>
      </w:r>
      <w:r>
        <w:t xml:space="preserve">v roce 2024 </w:t>
      </w:r>
      <w:r w:rsidR="00601956">
        <w:t xml:space="preserve">rekonstrukce a modernizace </w:t>
      </w:r>
      <w:r w:rsidR="00C87C65">
        <w:t xml:space="preserve">tří odborných </w:t>
      </w:r>
      <w:r w:rsidR="00FF22D8">
        <w:t>učeben.</w:t>
      </w:r>
      <w:r w:rsidR="0032274C">
        <w:t xml:space="preserve"> </w:t>
      </w:r>
      <w:r w:rsidR="0058394D">
        <w:t>Rekonstrukcí prošly</w:t>
      </w:r>
      <w:r w:rsidR="00FF22D8">
        <w:t xml:space="preserve"> jazyková učebna, učebna výpočetní techniky a cvičná kuchyňka</w:t>
      </w:r>
      <w:r>
        <w:t xml:space="preserve">, které nyní odpovídají novým trendům výuky. </w:t>
      </w:r>
      <w:r w:rsidR="00680686">
        <w:t xml:space="preserve">Ukončení modernizace učeben </w:t>
      </w:r>
      <w:r>
        <w:t>proběhlo</w:t>
      </w:r>
      <w:r w:rsidR="00680686">
        <w:t xml:space="preserve"> 30.</w:t>
      </w:r>
      <w:r w:rsidR="0001497B">
        <w:t> </w:t>
      </w:r>
      <w:r w:rsidR="00680686">
        <w:t>9.</w:t>
      </w:r>
      <w:r w:rsidR="0001497B">
        <w:t> </w:t>
      </w:r>
      <w:r w:rsidR="00680686">
        <w:t xml:space="preserve">2024. </w:t>
      </w:r>
      <w:r>
        <w:t xml:space="preserve">Veřejnosti byly nové učebny </w:t>
      </w:r>
      <w:r w:rsidR="00C87C65">
        <w:t xml:space="preserve">představeny na </w:t>
      </w:r>
      <w:r w:rsidR="003F59F9">
        <w:t>D</w:t>
      </w:r>
      <w:r w:rsidR="00C87C65">
        <w:t xml:space="preserve">nu </w:t>
      </w:r>
      <w:r w:rsidR="006C3B87">
        <w:t xml:space="preserve">otevřených dveří dne </w:t>
      </w:r>
      <w:r w:rsidR="003F59F9">
        <w:t xml:space="preserve">13. 2. 2025. </w:t>
      </w:r>
    </w:p>
    <w:p w14:paraId="0FF361B8" w14:textId="0673BE5D" w:rsidR="00FF22D8" w:rsidRDefault="00601956" w:rsidP="00CE1FAD">
      <w:pPr>
        <w:pStyle w:val="MojenormalTNR12"/>
      </w:pPr>
      <w:r>
        <w:t xml:space="preserve">Ve škole se </w:t>
      </w:r>
      <w:r w:rsidR="001965F9">
        <w:t>nachází velká tělocvična</w:t>
      </w:r>
      <w:r w:rsidR="000E6A26">
        <w:t xml:space="preserve">, která je využívána žáky </w:t>
      </w:r>
      <w:r w:rsidR="00900896">
        <w:t xml:space="preserve">školy v době vyučování, </w:t>
      </w:r>
      <w:r w:rsidR="00D55575">
        <w:t>po vyučování školní družinou</w:t>
      </w:r>
      <w:r w:rsidR="008C1E80">
        <w:t xml:space="preserve"> </w:t>
      </w:r>
      <w:r w:rsidR="00D502E0">
        <w:t>a</w:t>
      </w:r>
      <w:r w:rsidR="00900896">
        <w:t xml:space="preserve"> v době odpolední </w:t>
      </w:r>
      <w:r w:rsidR="00E557BA">
        <w:t>sportovními kroužky.</w:t>
      </w:r>
      <w:r>
        <w:t xml:space="preserve"> Za příznivého počasí</w:t>
      </w:r>
      <w:r w:rsidR="00FA0A79">
        <w:t xml:space="preserve"> se hodiny</w:t>
      </w:r>
      <w:r w:rsidR="002B1350">
        <w:t xml:space="preserve"> tělesné výchovy </w:t>
      </w:r>
      <w:r w:rsidR="00FA0A79">
        <w:t>odehráva</w:t>
      </w:r>
      <w:r w:rsidR="003F59F9">
        <w:t>jí</w:t>
      </w:r>
      <w:r w:rsidR="002B1350">
        <w:t xml:space="preserve"> na </w:t>
      </w:r>
      <w:r w:rsidR="00FF22D8">
        <w:t xml:space="preserve">nově vybudovaném multifunkčním hřišti, které bylo vybudováno díky dotacím z krajského úřadu a z obecního rozpočtu. </w:t>
      </w:r>
      <w:r w:rsidR="00FA0A79">
        <w:t>T</w:t>
      </w:r>
      <w:r w:rsidR="00FF22D8">
        <w:t xml:space="preserve">oto hřiště </w:t>
      </w:r>
      <w:r w:rsidR="002B1350">
        <w:t>využíva</w:t>
      </w:r>
      <w:r w:rsidR="00FF22D8">
        <w:t>jí n</w:t>
      </w:r>
      <w:r w:rsidR="00FA0A79">
        <w:t>aši žáci i</w:t>
      </w:r>
      <w:r w:rsidR="002B1350">
        <w:t xml:space="preserve"> </w:t>
      </w:r>
      <w:r w:rsidR="006945F7">
        <w:t xml:space="preserve">v době </w:t>
      </w:r>
      <w:r w:rsidR="002948D3">
        <w:t>pobytu ve školní družin</w:t>
      </w:r>
      <w:r w:rsidR="00FF22D8">
        <w:t xml:space="preserve">ě a v </w:t>
      </w:r>
      <w:r w:rsidR="00D14E6E">
        <w:t>odpoledních hodinách při zájmovém vzdělávání.</w:t>
      </w:r>
    </w:p>
    <w:p w14:paraId="1F272A06" w14:textId="110BAE5E" w:rsidR="0001258D" w:rsidRDefault="00A625F2" w:rsidP="00CE1FAD">
      <w:pPr>
        <w:pStyle w:val="MojenormalTNR12"/>
        <w:rPr>
          <w:color w:val="000000"/>
          <w:shd w:val="clear" w:color="auto" w:fill="FFFFFF"/>
        </w:rPr>
      </w:pPr>
      <w:r w:rsidRPr="00A625F2">
        <w:rPr>
          <w:color w:val="000000"/>
          <w:shd w:val="clear" w:color="auto" w:fill="FFFFFF"/>
        </w:rPr>
        <w:t>Od října do května fungovalo na škole za finanční podpory obce</w:t>
      </w:r>
      <w:r w:rsidR="002F1149">
        <w:rPr>
          <w:color w:val="000000"/>
          <w:shd w:val="clear" w:color="auto" w:fill="FFFFFF"/>
        </w:rPr>
        <w:t xml:space="preserve"> 1</w:t>
      </w:r>
      <w:r w:rsidR="006917DB">
        <w:rPr>
          <w:color w:val="000000"/>
          <w:shd w:val="clear" w:color="auto" w:fill="FFFFFF"/>
        </w:rPr>
        <w:t>6</w:t>
      </w:r>
      <w:r w:rsidR="002F1149">
        <w:rPr>
          <w:color w:val="000000"/>
          <w:shd w:val="clear" w:color="auto" w:fill="FFFFFF"/>
        </w:rPr>
        <w:t xml:space="preserve"> </w:t>
      </w:r>
      <w:r w:rsidRPr="00A625F2">
        <w:rPr>
          <w:color w:val="000000"/>
          <w:shd w:val="clear" w:color="auto" w:fill="FFFFFF"/>
        </w:rPr>
        <w:t xml:space="preserve">zájmových kroužků pro žáky 1. </w:t>
      </w:r>
      <w:r>
        <w:rPr>
          <w:color w:val="000000"/>
          <w:shd w:val="clear" w:color="auto" w:fill="FFFFFF"/>
        </w:rPr>
        <w:t>a</w:t>
      </w:r>
      <w:r w:rsidRPr="00A625F2">
        <w:rPr>
          <w:color w:val="000000"/>
          <w:shd w:val="clear" w:color="auto" w:fill="FFFFFF"/>
        </w:rPr>
        <w:t xml:space="preserve"> 2. stupně. </w:t>
      </w:r>
      <w:r w:rsidR="003F59F9">
        <w:rPr>
          <w:color w:val="000000"/>
          <w:shd w:val="clear" w:color="auto" w:fill="FFFFFF"/>
        </w:rPr>
        <w:t>Po celý školní rok ve škole pracoval</w:t>
      </w:r>
      <w:r w:rsidR="009F2632">
        <w:rPr>
          <w:color w:val="000000"/>
          <w:shd w:val="clear" w:color="auto" w:fill="FFFFFF"/>
        </w:rPr>
        <w:t xml:space="preserve"> </w:t>
      </w:r>
      <w:r w:rsidR="001070AB">
        <w:rPr>
          <w:color w:val="000000"/>
          <w:shd w:val="clear" w:color="auto" w:fill="FFFFFF"/>
        </w:rPr>
        <w:t>ž</w:t>
      </w:r>
      <w:r w:rsidR="00AB6B6C">
        <w:rPr>
          <w:color w:val="000000"/>
          <w:shd w:val="clear" w:color="auto" w:fill="FFFFFF"/>
        </w:rPr>
        <w:t xml:space="preserve">ákovský </w:t>
      </w:r>
      <w:r w:rsidR="009F2632">
        <w:rPr>
          <w:color w:val="000000"/>
          <w:shd w:val="clear" w:color="auto" w:fill="FFFFFF"/>
        </w:rPr>
        <w:t xml:space="preserve">parlament, </w:t>
      </w:r>
      <w:r w:rsidR="00AB6B6C">
        <w:rPr>
          <w:color w:val="000000"/>
          <w:shd w:val="clear" w:color="auto" w:fill="FFFFFF"/>
        </w:rPr>
        <w:t xml:space="preserve">který je poradním orgánem vedení školy. Parlament </w:t>
      </w:r>
      <w:r w:rsidR="007E3B41">
        <w:rPr>
          <w:color w:val="000000"/>
          <w:shd w:val="clear" w:color="auto" w:fill="FFFFFF"/>
        </w:rPr>
        <w:t>má 10 členů a</w:t>
      </w:r>
      <w:r w:rsidR="009F2632">
        <w:rPr>
          <w:color w:val="000000"/>
          <w:shd w:val="clear" w:color="auto" w:fill="FFFFFF"/>
        </w:rPr>
        <w:t xml:space="preserve"> skládá </w:t>
      </w:r>
      <w:r w:rsidR="007E3B41">
        <w:rPr>
          <w:color w:val="000000"/>
          <w:shd w:val="clear" w:color="auto" w:fill="FFFFFF"/>
        </w:rPr>
        <w:t xml:space="preserve">se </w:t>
      </w:r>
      <w:r w:rsidR="009F2632">
        <w:rPr>
          <w:color w:val="000000"/>
          <w:shd w:val="clear" w:color="auto" w:fill="FFFFFF"/>
        </w:rPr>
        <w:t xml:space="preserve">ze zvolených zástupců žáků 5. – 9. třídy. </w:t>
      </w:r>
      <w:r w:rsidR="007E3B41">
        <w:rPr>
          <w:color w:val="000000"/>
          <w:shd w:val="clear" w:color="auto" w:fill="FFFFFF"/>
        </w:rPr>
        <w:t>Členové se pravidelně scház</w:t>
      </w:r>
      <w:r w:rsidR="001070AB">
        <w:rPr>
          <w:color w:val="000000"/>
          <w:shd w:val="clear" w:color="auto" w:fill="FFFFFF"/>
        </w:rPr>
        <w:t>ejí</w:t>
      </w:r>
      <w:r w:rsidR="007E3B41">
        <w:rPr>
          <w:color w:val="000000"/>
          <w:shd w:val="clear" w:color="auto" w:fill="FFFFFF"/>
        </w:rPr>
        <w:t xml:space="preserve"> s</w:t>
      </w:r>
      <w:r w:rsidR="00AB6B6C">
        <w:rPr>
          <w:color w:val="000000"/>
          <w:shd w:val="clear" w:color="auto" w:fill="FFFFFF"/>
        </w:rPr>
        <w:t xml:space="preserve"> koordinátorem</w:t>
      </w:r>
      <w:r w:rsidR="007E3B41">
        <w:rPr>
          <w:color w:val="000000"/>
          <w:shd w:val="clear" w:color="auto" w:fill="FFFFFF"/>
        </w:rPr>
        <w:t xml:space="preserve"> </w:t>
      </w:r>
      <w:r w:rsidR="00BD6F6C">
        <w:rPr>
          <w:color w:val="000000"/>
          <w:shd w:val="clear" w:color="auto" w:fill="FFFFFF"/>
        </w:rPr>
        <w:t>Mgr. Vladimírem Tokarem.</w:t>
      </w:r>
      <w:r w:rsidR="00AB6B6C">
        <w:rPr>
          <w:color w:val="000000"/>
          <w:shd w:val="clear" w:color="auto" w:fill="FFFFFF"/>
        </w:rPr>
        <w:t xml:space="preserve"> Jejich hlavním úkolem je příprava a organizace návrhů a projektů pro zlepšení života ve škole</w:t>
      </w:r>
      <w:r w:rsidR="00BD6F6C">
        <w:rPr>
          <w:color w:val="000000"/>
          <w:shd w:val="clear" w:color="auto" w:fill="FFFFFF"/>
        </w:rPr>
        <w:t>. Členové se</w:t>
      </w:r>
      <w:r w:rsidR="00AB6B6C">
        <w:rPr>
          <w:color w:val="000000"/>
          <w:shd w:val="clear" w:color="auto" w:fill="FFFFFF"/>
        </w:rPr>
        <w:t xml:space="preserve"> podíl</w:t>
      </w:r>
      <w:r w:rsidR="00BD6F6C">
        <w:rPr>
          <w:color w:val="000000"/>
          <w:shd w:val="clear" w:color="auto" w:fill="FFFFFF"/>
        </w:rPr>
        <w:t>ejí</w:t>
      </w:r>
      <w:r w:rsidR="00AB6B6C">
        <w:rPr>
          <w:color w:val="000000"/>
          <w:shd w:val="clear" w:color="auto" w:fill="FFFFFF"/>
        </w:rPr>
        <w:t xml:space="preserve"> na organizaci akcí školy, dis</w:t>
      </w:r>
      <w:r w:rsidR="00BD6F6C">
        <w:rPr>
          <w:color w:val="000000"/>
          <w:shd w:val="clear" w:color="auto" w:fill="FFFFFF"/>
        </w:rPr>
        <w:t xml:space="preserve">kutují o školních problémech </w:t>
      </w:r>
      <w:r w:rsidR="00AB6B6C">
        <w:rPr>
          <w:color w:val="000000"/>
          <w:shd w:val="clear" w:color="auto" w:fill="FFFFFF"/>
        </w:rPr>
        <w:t xml:space="preserve">a </w:t>
      </w:r>
      <w:r w:rsidR="00BD6F6C">
        <w:rPr>
          <w:color w:val="000000"/>
          <w:shd w:val="clear" w:color="auto" w:fill="FFFFFF"/>
        </w:rPr>
        <w:t xml:space="preserve">navrhují možná </w:t>
      </w:r>
      <w:r w:rsidR="00AB6B6C">
        <w:rPr>
          <w:color w:val="000000"/>
          <w:shd w:val="clear" w:color="auto" w:fill="FFFFFF"/>
        </w:rPr>
        <w:t>řešení</w:t>
      </w:r>
      <w:r w:rsidR="00BD6F6C">
        <w:rPr>
          <w:color w:val="000000"/>
          <w:shd w:val="clear" w:color="auto" w:fill="FFFFFF"/>
        </w:rPr>
        <w:t>.</w:t>
      </w:r>
      <w:r w:rsidR="00AB6B6C">
        <w:rPr>
          <w:color w:val="000000"/>
          <w:shd w:val="clear" w:color="auto" w:fill="FFFFFF"/>
        </w:rPr>
        <w:t xml:space="preserve"> </w:t>
      </w:r>
      <w:r w:rsidR="00573159">
        <w:rPr>
          <w:color w:val="000000"/>
          <w:shd w:val="clear" w:color="auto" w:fill="FFFFFF"/>
        </w:rPr>
        <w:t xml:space="preserve">V tomto školním roce </w:t>
      </w:r>
      <w:r w:rsidR="003F59F9">
        <w:rPr>
          <w:color w:val="000000"/>
          <w:shd w:val="clear" w:color="auto" w:fill="FFFFFF"/>
        </w:rPr>
        <w:t>js</w:t>
      </w:r>
      <w:r w:rsidR="00376370">
        <w:rPr>
          <w:color w:val="000000"/>
          <w:shd w:val="clear" w:color="auto" w:fill="FFFFFF"/>
        </w:rPr>
        <w:t>me</w:t>
      </w:r>
      <w:r w:rsidR="003F59F9">
        <w:rPr>
          <w:color w:val="000000"/>
          <w:shd w:val="clear" w:color="auto" w:fill="FFFFFF"/>
        </w:rPr>
        <w:t xml:space="preserve"> úzce spolupracovali se sousedními školami.  Se</w:t>
      </w:r>
      <w:r w:rsidR="00573159">
        <w:rPr>
          <w:color w:val="000000"/>
          <w:shd w:val="clear" w:color="auto" w:fill="FFFFFF"/>
        </w:rPr>
        <w:t xml:space="preserve"> ZŠ a MŠ Dolní Studénky</w:t>
      </w:r>
      <w:r w:rsidR="003F59F9">
        <w:rPr>
          <w:color w:val="000000"/>
          <w:shd w:val="clear" w:color="auto" w:fill="FFFFFF"/>
        </w:rPr>
        <w:t>, Z</w:t>
      </w:r>
      <w:r w:rsidR="00573159">
        <w:rPr>
          <w:color w:val="000000"/>
          <w:shd w:val="clear" w:color="auto" w:fill="FFFFFF"/>
        </w:rPr>
        <w:t>Š a MŠ Kolšov</w:t>
      </w:r>
      <w:r w:rsidR="003F59F9">
        <w:rPr>
          <w:color w:val="000000"/>
          <w:shd w:val="clear" w:color="auto" w:fill="FFFFFF"/>
        </w:rPr>
        <w:t xml:space="preserve">, ZŠ Postřelmov a ZŠ Nový Malín. </w:t>
      </w:r>
      <w:r w:rsidR="00573159">
        <w:rPr>
          <w:color w:val="000000"/>
          <w:shd w:val="clear" w:color="auto" w:fill="FFFFFF"/>
        </w:rPr>
        <w:t xml:space="preserve">Žáci </w:t>
      </w:r>
      <w:r w:rsidR="003F59F9">
        <w:rPr>
          <w:color w:val="000000"/>
          <w:shd w:val="clear" w:color="auto" w:fill="FFFFFF"/>
        </w:rPr>
        <w:t xml:space="preserve">těchto </w:t>
      </w:r>
      <w:r w:rsidR="00573159">
        <w:rPr>
          <w:color w:val="000000"/>
          <w:shd w:val="clear" w:color="auto" w:fill="FFFFFF"/>
        </w:rPr>
        <w:t xml:space="preserve">škol se zúčastnili našich projektových dní, které byly zaměřeny </w:t>
      </w:r>
      <w:r w:rsidR="00106182">
        <w:rPr>
          <w:color w:val="000000"/>
          <w:shd w:val="clear" w:color="auto" w:fill="FFFFFF"/>
        </w:rPr>
        <w:t xml:space="preserve">především </w:t>
      </w:r>
      <w:r w:rsidR="00573159">
        <w:rPr>
          <w:color w:val="000000"/>
          <w:shd w:val="clear" w:color="auto" w:fill="FFFFFF"/>
        </w:rPr>
        <w:t>na zkoumání přírody</w:t>
      </w:r>
      <w:r w:rsidR="00CE35CC">
        <w:rPr>
          <w:color w:val="000000"/>
          <w:shd w:val="clear" w:color="auto" w:fill="FFFFFF"/>
        </w:rPr>
        <w:t xml:space="preserve"> </w:t>
      </w:r>
      <w:r w:rsidR="00106182">
        <w:rPr>
          <w:color w:val="000000"/>
          <w:shd w:val="clear" w:color="auto" w:fill="FFFFFF"/>
        </w:rPr>
        <w:t xml:space="preserve"> </w:t>
      </w:r>
      <w:r w:rsidR="00CE35CC">
        <w:rPr>
          <w:color w:val="000000"/>
          <w:shd w:val="clear" w:color="auto" w:fill="FFFFFF"/>
        </w:rPr>
        <w:t>a</w:t>
      </w:r>
      <w:r w:rsidR="0001497B">
        <w:rPr>
          <w:color w:val="000000"/>
          <w:shd w:val="clear" w:color="auto" w:fill="FFFFFF"/>
        </w:rPr>
        <w:t> </w:t>
      </w:r>
      <w:r w:rsidR="00106182">
        <w:rPr>
          <w:color w:val="000000"/>
          <w:shd w:val="clear" w:color="auto" w:fill="FFFFFF"/>
        </w:rPr>
        <w:t xml:space="preserve">cestování. </w:t>
      </w:r>
      <w:r w:rsidR="00573159">
        <w:rPr>
          <w:color w:val="000000"/>
          <w:shd w:val="clear" w:color="auto" w:fill="FFFFFF"/>
        </w:rPr>
        <w:t>Další společnou akcí byl</w:t>
      </w:r>
      <w:r w:rsidR="003F59F9">
        <w:rPr>
          <w:color w:val="000000"/>
          <w:shd w:val="clear" w:color="auto" w:fill="FFFFFF"/>
        </w:rPr>
        <w:t>a soutěž v anglickém jazyce pro žáky 4. a 5. třídy, na kterou nás pozvalo vedení ZŠ a MŠ Dolní Studénky.</w:t>
      </w:r>
      <w:r w:rsidR="00573159">
        <w:rPr>
          <w:color w:val="000000"/>
          <w:shd w:val="clear" w:color="auto" w:fill="FFFFFF"/>
        </w:rPr>
        <w:t xml:space="preserve"> V této spolupráci </w:t>
      </w:r>
      <w:r w:rsidR="003F59F9">
        <w:rPr>
          <w:color w:val="000000"/>
          <w:shd w:val="clear" w:color="auto" w:fill="FFFFFF"/>
        </w:rPr>
        <w:t xml:space="preserve">s okolními školami </w:t>
      </w:r>
      <w:r w:rsidR="00573159">
        <w:rPr>
          <w:color w:val="000000"/>
          <w:shd w:val="clear" w:color="auto" w:fill="FFFFFF"/>
        </w:rPr>
        <w:t>chceme pokračovat i v další</w:t>
      </w:r>
      <w:r w:rsidR="003F59F9">
        <w:rPr>
          <w:color w:val="000000"/>
          <w:shd w:val="clear" w:color="auto" w:fill="FFFFFF"/>
        </w:rPr>
        <w:t>ch</w:t>
      </w:r>
      <w:r w:rsidR="00573159">
        <w:rPr>
          <w:color w:val="000000"/>
          <w:shd w:val="clear" w:color="auto" w:fill="FFFFFF"/>
        </w:rPr>
        <w:t xml:space="preserve"> </w:t>
      </w:r>
      <w:r w:rsidR="003F59F9">
        <w:rPr>
          <w:color w:val="000000"/>
          <w:shd w:val="clear" w:color="auto" w:fill="FFFFFF"/>
        </w:rPr>
        <w:t>letech.</w:t>
      </w:r>
    </w:p>
    <w:p w14:paraId="7968E33B" w14:textId="6203E613" w:rsidR="00573159" w:rsidRDefault="00573159" w:rsidP="00CE1FAD">
      <w:pPr>
        <w:pStyle w:val="MojenormalTNR1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</w:t>
      </w:r>
      <w:r w:rsidR="00106182">
        <w:rPr>
          <w:color w:val="000000"/>
          <w:shd w:val="clear" w:color="auto" w:fill="FFFFFF"/>
        </w:rPr>
        <w:t xml:space="preserve">a konci školního roku jsme obdrželi výsledky z </w:t>
      </w:r>
      <w:r>
        <w:rPr>
          <w:color w:val="000000"/>
          <w:shd w:val="clear" w:color="auto" w:fill="FFFFFF"/>
        </w:rPr>
        <w:t>„Mapování potřeb školy“</w:t>
      </w:r>
      <w:r w:rsidR="00106182">
        <w:rPr>
          <w:color w:val="000000"/>
          <w:shd w:val="clear" w:color="auto" w:fill="FFFFFF"/>
        </w:rPr>
        <w:t xml:space="preserve">, kterého se zúčastnili </w:t>
      </w:r>
      <w:r>
        <w:rPr>
          <w:color w:val="000000"/>
          <w:shd w:val="clear" w:color="auto" w:fill="FFFFFF"/>
        </w:rPr>
        <w:t xml:space="preserve">všichni pedagogové, vedení školy, žáci 4. a 8. třídy a </w:t>
      </w:r>
      <w:r w:rsidR="003A6877">
        <w:rPr>
          <w:color w:val="000000"/>
          <w:shd w:val="clear" w:color="auto" w:fill="FFFFFF"/>
        </w:rPr>
        <w:t xml:space="preserve">elektronicky jsme rozeslali dotazníky zákonným zástupcům našich žáků. </w:t>
      </w:r>
      <w:r w:rsidR="0055592C">
        <w:rPr>
          <w:color w:val="000000"/>
          <w:shd w:val="clear" w:color="auto" w:fill="FFFFFF"/>
        </w:rPr>
        <w:t>Cílem bylo získat základní přehled o tom, co se ve škole daří a na čem v dalších letech zapracovat.</w:t>
      </w:r>
      <w:r w:rsidR="00106182">
        <w:rPr>
          <w:color w:val="000000"/>
          <w:shd w:val="clear" w:color="auto" w:fill="FFFFFF"/>
        </w:rPr>
        <w:t xml:space="preserve"> S výsledky budou seznámeni všichni při poradě a následných schůzkách rodičů.</w:t>
      </w:r>
    </w:p>
    <w:p w14:paraId="78702F22" w14:textId="26F0AC1E" w:rsidR="00CA6D19" w:rsidRDefault="00106182" w:rsidP="00CA6D19">
      <w:pPr>
        <w:pStyle w:val="MojenormalTNR12"/>
        <w:rPr>
          <w:color w:val="000000"/>
        </w:rPr>
      </w:pPr>
      <w:r>
        <w:rPr>
          <w:color w:val="000000"/>
        </w:rPr>
        <w:t>31. 8. 2025 byl ukončen projekt</w:t>
      </w:r>
      <w:r w:rsidR="00CA6D19" w:rsidRPr="00CA6D19">
        <w:rPr>
          <w:color w:val="000000"/>
        </w:rPr>
        <w:t xml:space="preserve"> Šablony I OPJAK. Hlavním cílem projektu </w:t>
      </w:r>
      <w:r>
        <w:rPr>
          <w:color w:val="000000"/>
        </w:rPr>
        <w:t>byla</w:t>
      </w:r>
      <w:r w:rsidR="00CA6D19" w:rsidRPr="00CA6D19">
        <w:rPr>
          <w:color w:val="000000"/>
        </w:rPr>
        <w:t xml:space="preserve"> personální podpora, profesní rozvoj pedagogů, inovativní vzdělávání žáků v ZŠ a ve ŠD </w:t>
      </w:r>
    </w:p>
    <w:p w14:paraId="43676E4C" w14:textId="6C253E32" w:rsidR="00CA6D19" w:rsidRPr="00106182" w:rsidRDefault="00CA6D19" w:rsidP="00CA6D19">
      <w:pPr>
        <w:pStyle w:val="MojenormalTNR12"/>
        <w:rPr>
          <w:color w:val="000000"/>
        </w:rPr>
      </w:pPr>
      <w:r w:rsidRPr="00CA6D19">
        <w:rPr>
          <w:color w:val="000000"/>
        </w:rPr>
        <w:t xml:space="preserve">a spolupráce s rodiči dětí a žáků. Personální podporu </w:t>
      </w:r>
      <w:r w:rsidR="00106182">
        <w:rPr>
          <w:color w:val="000000"/>
        </w:rPr>
        <w:t>jsme využívali</w:t>
      </w:r>
      <w:r w:rsidRPr="00CA6D19">
        <w:rPr>
          <w:color w:val="000000"/>
        </w:rPr>
        <w:t xml:space="preserve"> v MŠ, kde </w:t>
      </w:r>
      <w:r w:rsidR="00106182">
        <w:rPr>
          <w:color w:val="000000"/>
        </w:rPr>
        <w:t>byla</w:t>
      </w:r>
      <w:r w:rsidRPr="00CA6D19">
        <w:rPr>
          <w:color w:val="000000"/>
        </w:rPr>
        <w:t xml:space="preserve"> zřízena pozice školního asistenta. V ZŠ se jedn</w:t>
      </w:r>
      <w:r w:rsidR="00106182">
        <w:rPr>
          <w:color w:val="000000"/>
        </w:rPr>
        <w:t>alo</w:t>
      </w:r>
      <w:r w:rsidRPr="00CA6D19">
        <w:rPr>
          <w:color w:val="000000"/>
        </w:rPr>
        <w:t xml:space="preserve"> o inovativní výuku žáků, což jsou projektové dny ve </w:t>
      </w:r>
      <w:r w:rsidRPr="00CA6D19">
        <w:rPr>
          <w:color w:val="000000"/>
        </w:rPr>
        <w:lastRenderedPageBreak/>
        <w:t>škole</w:t>
      </w:r>
      <w:r w:rsidR="00106182">
        <w:rPr>
          <w:color w:val="000000"/>
        </w:rPr>
        <w:t xml:space="preserve"> </w:t>
      </w:r>
      <w:r w:rsidRPr="00CA6D19">
        <w:rPr>
          <w:color w:val="000000"/>
        </w:rPr>
        <w:t xml:space="preserve">a mimo školu, výlety, exkurze, divadla, besedy a koncerty. Z projektu </w:t>
      </w:r>
      <w:r w:rsidR="00106182">
        <w:rPr>
          <w:color w:val="000000"/>
        </w:rPr>
        <w:t xml:space="preserve">bylo </w:t>
      </w:r>
      <w:r w:rsidRPr="00CA6D19">
        <w:rPr>
          <w:color w:val="000000"/>
        </w:rPr>
        <w:t>placeno DVPP pedagogických pracovníků a tematická a komunitní setkávání s rodiči dětí a žáků.</w:t>
      </w:r>
      <w:r w:rsidR="00106182">
        <w:rPr>
          <w:color w:val="000000"/>
        </w:rPr>
        <w:t xml:space="preserve"> Ušetřené peníze byly použity na nákup nákladnějších pomůcek a na renovaci starých vestavěných skříní ve staré budově školy.</w:t>
      </w:r>
    </w:p>
    <w:p w14:paraId="44531C6F" w14:textId="47A7F80C" w:rsidR="00CA6D19" w:rsidRPr="00CA6D19" w:rsidRDefault="00CA6D19" w:rsidP="00CA6D19">
      <w:pPr>
        <w:pStyle w:val="MojenormalTNR12"/>
        <w:rPr>
          <w:color w:val="000000"/>
          <w:shd w:val="clear" w:color="auto" w:fill="FFFFFF"/>
        </w:rPr>
      </w:pPr>
      <w:r w:rsidRPr="00CA6D19">
        <w:rPr>
          <w:color w:val="000000"/>
        </w:rPr>
        <w:t>Škola přes dvě desetiletí spolupracuje s Klubem přátel školy a dětí při Základní škole Sudkov, z. s. Díky finanční podpoře spolku se zlepšuje i materiální vybavení školy.</w:t>
      </w:r>
      <w:r>
        <w:rPr>
          <w:color w:val="000000"/>
          <w:sz w:val="27"/>
          <w:szCs w:val="27"/>
        </w:rPr>
        <w:t xml:space="preserve"> </w:t>
      </w:r>
      <w:r w:rsidRPr="00CA6D19">
        <w:rPr>
          <w:color w:val="000000"/>
        </w:rPr>
        <w:t>Spolek dále</w:t>
      </w:r>
      <w:r>
        <w:rPr>
          <w:color w:val="000000"/>
          <w:sz w:val="27"/>
          <w:szCs w:val="27"/>
        </w:rPr>
        <w:t xml:space="preserve"> </w:t>
      </w:r>
      <w:r w:rsidRPr="00CA6D19">
        <w:rPr>
          <w:color w:val="000000"/>
        </w:rPr>
        <w:t>financuje dopravu na akce a na soutěže, odměny pro úspěšné žáky v soutěžích a pro nejlepší žáky v jednotlivých třídách. V</w:t>
      </w:r>
      <w:r w:rsidR="00AA4500">
        <w:rPr>
          <w:color w:val="000000"/>
        </w:rPr>
        <w:t xml:space="preserve">e školním roce 2024/2025 činila </w:t>
      </w:r>
      <w:r w:rsidRPr="00CA6D19">
        <w:rPr>
          <w:color w:val="000000"/>
        </w:rPr>
        <w:t>celková finanční podpora přes</w:t>
      </w:r>
      <w:r w:rsidR="00FA295C">
        <w:rPr>
          <w:color w:val="000000"/>
        </w:rPr>
        <w:t xml:space="preserve"> 45 000</w:t>
      </w:r>
      <w:r w:rsidRPr="00CA6D19">
        <w:rPr>
          <w:color w:val="000000"/>
        </w:rPr>
        <w:t>,- Kč.</w:t>
      </w:r>
    </w:p>
    <w:p w14:paraId="3C83E998" w14:textId="77777777" w:rsidR="00CF4507" w:rsidRPr="00CA6D19" w:rsidRDefault="00CF4507" w:rsidP="00CF4507">
      <w:pPr>
        <w:pStyle w:val="MojenormalTNR12"/>
        <w:rPr>
          <w:sz w:val="6"/>
          <w:szCs w:val="6"/>
        </w:rPr>
      </w:pPr>
    </w:p>
    <w:p w14:paraId="2BA535A6" w14:textId="77777777" w:rsidR="00657374" w:rsidRDefault="00570C04" w:rsidP="00AE2B53">
      <w:pPr>
        <w:pStyle w:val="MojenormalTNR12"/>
        <w:numPr>
          <w:ilvl w:val="0"/>
          <w:numId w:val="4"/>
        </w:numPr>
        <w:rPr>
          <w:b/>
        </w:rPr>
      </w:pPr>
      <w:r>
        <w:rPr>
          <w:b/>
        </w:rPr>
        <w:t>Mateřs</w:t>
      </w:r>
      <w:r w:rsidR="002B1350">
        <w:rPr>
          <w:b/>
        </w:rPr>
        <w:t>ká škola</w:t>
      </w:r>
    </w:p>
    <w:p w14:paraId="3365F72D" w14:textId="71D3871E" w:rsidR="00F6407F" w:rsidRDefault="00F6407F" w:rsidP="00F14A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sz w:val="24"/>
          <w:szCs w:val="24"/>
        </w:rPr>
        <w:t>Budova mateřské školy je určena pro dvě heterogenní třídy, je vybavena moderním zařízením a průběžně modernizována. Nachází se na klidném okraji obce pod lesem, což umožňuje úzké propojení s přírodou.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Strava je dovážena z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>e školní jídelny ZŠ Sudkov. Celk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ová kapacita zařízení je stanovena na 55 dětí ve věku od 2 do 7 let. V mladší třídě „Broučci“ se vzdělávají děti do 4 let, starší děti navštěvují třídu „Motýlci“.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Mateřská škola pracuje podle školního vzdělávacího programu </w:t>
      </w: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„S písničkou poznáváme svět“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, který vychází z tradic našeho kraje a</w:t>
      </w:r>
      <w:r w:rsidR="00CE35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využívá blízkého přírodního prostředí. Zkrácená verze programu je k dispozici rodičům na nástěnkách v šatnách, plné znění na vyžádání u zástupkyně ředitelky. Na jeho základě jsou zpracovávány třídní vzdělávací programy reagující na roční období, aktuální situaci v obci i</w:t>
      </w:r>
      <w:r w:rsidR="00CE35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potřeby dětí.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Vzdělávání respektuje individuální možnosti a schopnosti dětí a je jim poskytována podpora odpovídající jejich potřebám i informacím získaným od rodičů. Hlavním cílem je přirozený a harmonický rozvoj dítěte v nejlepších možných podmínkách. Klíčovým východiskem je hra, dětská zvídavost, spolupráce s vrstevníky i dospělými, poznávání vlastních možností a budování zdravých životních návyků již v předškolním věku.</w:t>
      </w:r>
    </w:p>
    <w:p w14:paraId="6DDC7A25" w14:textId="634D9BFC" w:rsidR="00F6407F" w:rsidRPr="00E4561F" w:rsidRDefault="00F6407F" w:rsidP="00F14AF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sz w:val="24"/>
          <w:szCs w:val="24"/>
        </w:rPr>
        <w:t>Provozní doba školy byla od 6:00 do 16:00 hodin. Ve školním roce 2024/2025 bylo zapsáno celkem 40 dětí.</w:t>
      </w:r>
    </w:p>
    <w:p w14:paraId="3E46DC4C" w14:textId="77777777" w:rsidR="00F6407F" w:rsidRPr="00E4561F" w:rsidRDefault="00F6407F" w:rsidP="00F14AFA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Třída Broučků (mladší děti):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 na začátku školního roku 17 dětí (7 dívek, 10 chlapců). V říjnu ukončil docházku jeden chlapec, v únoru nastoupila nová dívka. Celkový počet na konci roku: 17 (8 dívek, 9 chlapců).</w:t>
      </w:r>
    </w:p>
    <w:p w14:paraId="3F7E228E" w14:textId="08759E34" w:rsidR="00F6407F" w:rsidRPr="00E4561F" w:rsidRDefault="00F6407F" w:rsidP="00F14AFA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Třída Motýlků (starší děti):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 původně 20 dětí (10 dívek, 10 chlapců). Po 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stěhování jednoho chlapce nastoupila nová dívka (poměr 11:9). K 31. 12. 2024 ukončily docházku dvě děti, přijato bylo jedno dítě s odkladem školní docházky. Celkový počet od ledna: 19 (10 dívek, 9 chlapců).</w:t>
      </w:r>
    </w:p>
    <w:p w14:paraId="65007E58" w14:textId="29FDF791" w:rsidR="00F6407F" w:rsidRPr="00E4561F" w:rsidRDefault="00F6407F" w:rsidP="00F14AF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sz w:val="24"/>
          <w:szCs w:val="24"/>
        </w:rPr>
        <w:t>V ranních hodinách se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 xml:space="preserve"> děti scházely ve třídě Broučků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, od 7:00 se starší přesunuly do své třídy. Odpoledne od 15:00 se děti opět spojovaly do jedné třídy. Denní režim zohledňoval hygienické i stravovací podmínky a nabízel prostor pro řízené i volné aktivity. V případě příznivého počasí byly děti denně venku – na zahradách MŠ, v lese, u rybníka či na dětském hřišti.</w:t>
      </w:r>
    </w:p>
    <w:p w14:paraId="5EFBF139" w14:textId="77777777" w:rsidR="00F6407F" w:rsidRPr="00E4561F" w:rsidRDefault="00F6407F" w:rsidP="00F640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Personální zajištění</w:t>
      </w:r>
    </w:p>
    <w:p w14:paraId="02621032" w14:textId="05352BCC" w:rsidR="00F6407F" w:rsidRPr="00F14AFA" w:rsidRDefault="00F6407F" w:rsidP="00F14AFA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Třída Broučků: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 Mgr.</w:t>
      </w:r>
      <w:r w:rsidR="00F14A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Diana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 xml:space="preserve"> Dokoupilová</w:t>
      </w:r>
      <w:r w:rsidR="00F14AF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t xml:space="preserve">Bc. Barbora Weingartová 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394D" w:rsidRPr="00E4561F">
        <w:rPr>
          <w:rFonts w:ascii="Times New Roman" w:eastAsia="Times New Roman" w:hAnsi="Times New Roman" w:cs="Times New Roman"/>
          <w:sz w:val="24"/>
          <w:szCs w:val="24"/>
        </w:rPr>
        <w:t>do listopadu 2024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 xml:space="preserve">), Michaela Hubáčková (od prosince </w:t>
      </w:r>
      <w:r w:rsidR="003514CD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71404A4" w14:textId="45E82CB3" w:rsidR="00F6407F" w:rsidRPr="00E4561F" w:rsidRDefault="00F6407F" w:rsidP="00F14AFA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Třída Motýlků: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 Hana Ž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>váčková a Michaela Kobzová, DiS</w:t>
      </w:r>
    </w:p>
    <w:p w14:paraId="2602BD15" w14:textId="17A5FFA3" w:rsidR="00F6407F" w:rsidRPr="00E4561F" w:rsidRDefault="00F6407F" w:rsidP="00F14AFA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Provoz: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 Pavlína Petřeková a Květoslava Režná (současně školní asistentka z projektu </w:t>
      </w:r>
      <w:r w:rsidRPr="00E4561F">
        <w:rPr>
          <w:rFonts w:ascii="Times New Roman" w:eastAsia="Times New Roman" w:hAnsi="Times New Roman" w:cs="Times New Roman"/>
          <w:i/>
          <w:iCs/>
          <w:sz w:val="24"/>
          <w:szCs w:val="24"/>
        </w:rPr>
        <w:t>Šablony I O</w:t>
      </w:r>
      <w:r w:rsidR="00DE033A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E4561F">
        <w:rPr>
          <w:rFonts w:ascii="Times New Roman" w:eastAsia="Times New Roman" w:hAnsi="Times New Roman" w:cs="Times New Roman"/>
          <w:i/>
          <w:iCs/>
          <w:sz w:val="24"/>
          <w:szCs w:val="24"/>
        </w:rPr>
        <w:t>JAK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21C8D42" w14:textId="370E0016" w:rsidR="00F6407F" w:rsidRPr="00E4561F" w:rsidRDefault="00F6407F" w:rsidP="00F14AFA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Školn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ík</w:t>
      </w:r>
      <w:r w:rsidRPr="00E4561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 xml:space="preserve"> David Václavek</w:t>
      </w:r>
    </w:p>
    <w:p w14:paraId="62C7F129" w14:textId="3450AF4E" w:rsidR="00F6407F" w:rsidRDefault="00F6407F" w:rsidP="00F14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sz w:val="24"/>
          <w:szCs w:val="24"/>
        </w:rPr>
        <w:t>Zápis proběhl 13. 5. 2025. Přijato bylo 15 dětí (6 dívek, 9 chlapců), jeden chlapec nakonec nenastoupil. O letních prázdninách (1.</w:t>
      </w:r>
      <w:r w:rsidR="0057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7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11. 7. a 18. 8.</w:t>
      </w:r>
      <w:r w:rsidR="0057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574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29. 8. 2025) probíhal provoz v jedné třídě, ostatní učitelky čerpaly dovolenou nebo připravovaly prostory na nový školní rok.</w:t>
      </w:r>
    </w:p>
    <w:p w14:paraId="036597B1" w14:textId="478DD834" w:rsidR="00F6407F" w:rsidRPr="00E4561F" w:rsidRDefault="00F6407F" w:rsidP="00F14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561F">
        <w:rPr>
          <w:rFonts w:ascii="Times New Roman" w:eastAsia="Times New Roman" w:hAnsi="Times New Roman" w:cs="Times New Roman"/>
          <w:sz w:val="24"/>
          <w:szCs w:val="24"/>
        </w:rPr>
        <w:t>Během roku se uskutečnilo množství akcí: divadelní a hudební představení, mikulášská nadílka, vynášení Morany, čarodějnické dopoledne, návštěva knihovny, vystoupení pro zasloužilé hasiče Olomouckého kraje či výlet na dopravní hřiště v Uničově.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Pro rodiče a děti byly připraveny společné akce: Drakiáda, Halloweenské odpoledne, Adventní a Velikon</w:t>
      </w:r>
      <w:r w:rsidR="0058394D">
        <w:rPr>
          <w:rFonts w:ascii="Times New Roman" w:eastAsia="Times New Roman" w:hAnsi="Times New Roman" w:cs="Times New Roman"/>
          <w:sz w:val="24"/>
          <w:szCs w:val="24"/>
        </w:rPr>
        <w:t>oční tvoření, Vánoční besídka, b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esídka ke Dni matek a zahradní slavnost. Účast rodičů byla vysoká.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 xml:space="preserve">Mateřská škola spolupracovala s PPP Šumperk při šetření školní zralosti a odkladů školní docházky. SPC Šumperk uspořádalo </w:t>
      </w:r>
      <w:r w:rsidR="00851EE8">
        <w:rPr>
          <w:rFonts w:ascii="Times New Roman" w:eastAsia="Times New Roman" w:hAnsi="Times New Roman" w:cs="Times New Roman"/>
          <w:sz w:val="24"/>
          <w:szCs w:val="24"/>
        </w:rPr>
        <w:t>pro rodiče přednášku na téma „Logopedická prevence v MŠ“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. Škola se rovněž prezentovala výtvarnými pracemi dětí na obecní vývěsce a</w:t>
      </w:r>
      <w:r w:rsidR="00CE35C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561F">
        <w:rPr>
          <w:rFonts w:ascii="Times New Roman" w:eastAsia="Times New Roman" w:hAnsi="Times New Roman" w:cs="Times New Roman"/>
          <w:sz w:val="24"/>
          <w:szCs w:val="24"/>
        </w:rPr>
        <w:t>ve spolupráci s komunitním centrem pořádala bezplatné kroužky (angličtina, výtvarný, pohybové hry a tanečky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 w:rsidR="00F14AFA" w:rsidRPr="00E4561F">
        <w:rPr>
          <w:rFonts w:ascii="Times New Roman" w:eastAsia="Times New Roman" w:hAnsi="Times New Roman" w:cs="Times New Roman"/>
          <w:sz w:val="24"/>
          <w:szCs w:val="24"/>
        </w:rPr>
        <w:t>V červenci a srpnu 2025 proběhla renovace fasády celé budovy, financovaná zřizovatelem</w:t>
      </w:r>
      <w:r w:rsidR="00F14AF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E4561F">
        <w:rPr>
          <w:rFonts w:ascii="Arial" w:eastAsia="Times New Roman" w:hAnsi="Arial" w:cs="Arial"/>
          <w:vanish/>
          <w:sz w:val="16"/>
          <w:szCs w:val="16"/>
        </w:rPr>
        <w:t>Konec formuláře</w:t>
      </w:r>
    </w:p>
    <w:p w14:paraId="094CBD18" w14:textId="4A42C170" w:rsidR="002E310F" w:rsidRPr="00214304" w:rsidRDefault="00C60BEF" w:rsidP="00F14A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310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E7B61" w:rsidRPr="002E310F">
        <w:rPr>
          <w:rFonts w:ascii="Times New Roman" w:hAnsi="Times New Roman" w:cs="Times New Roman"/>
          <w:sz w:val="24"/>
          <w:szCs w:val="24"/>
        </w:rPr>
        <w:t>Zpracovala zástup</w:t>
      </w:r>
      <w:r w:rsidR="002E310F" w:rsidRPr="002E310F">
        <w:rPr>
          <w:rFonts w:ascii="Times New Roman" w:hAnsi="Times New Roman" w:cs="Times New Roman"/>
          <w:sz w:val="24"/>
          <w:szCs w:val="24"/>
        </w:rPr>
        <w:t>kyně</w:t>
      </w:r>
      <w:r w:rsidR="006E7B61" w:rsidRPr="002E310F">
        <w:rPr>
          <w:rFonts w:ascii="Times New Roman" w:hAnsi="Times New Roman" w:cs="Times New Roman"/>
          <w:sz w:val="24"/>
          <w:szCs w:val="24"/>
        </w:rPr>
        <w:t xml:space="preserve"> ředitelky Mgr.</w:t>
      </w:r>
      <w:r w:rsidR="00A03D55" w:rsidRPr="002E310F">
        <w:rPr>
          <w:rFonts w:ascii="Times New Roman" w:hAnsi="Times New Roman" w:cs="Times New Roman"/>
          <w:sz w:val="24"/>
          <w:szCs w:val="24"/>
        </w:rPr>
        <w:t xml:space="preserve"> Diana Dokoupilová</w:t>
      </w:r>
      <w:r w:rsidRPr="002E310F">
        <w:rPr>
          <w:rFonts w:ascii="Times New Roman" w:hAnsi="Times New Roman" w:cs="Times New Roman"/>
          <w:sz w:val="24"/>
          <w:szCs w:val="24"/>
        </w:rPr>
        <w:t>)</w:t>
      </w:r>
    </w:p>
    <w:p w14:paraId="1A485D18" w14:textId="77777777" w:rsidR="00CB09E6" w:rsidRPr="00CA6D19" w:rsidRDefault="00CB09E6" w:rsidP="00B25651">
      <w:pPr>
        <w:pStyle w:val="MojenormalTNR12"/>
        <w:rPr>
          <w:b/>
          <w:bCs/>
          <w:sz w:val="6"/>
          <w:szCs w:val="6"/>
        </w:rPr>
      </w:pPr>
    </w:p>
    <w:p w14:paraId="49F19BA9" w14:textId="4052DE73" w:rsidR="00B25651" w:rsidRPr="00214304" w:rsidRDefault="00B25651" w:rsidP="00B25651">
      <w:pPr>
        <w:pStyle w:val="MojenormalTNR12"/>
      </w:pPr>
      <w:r w:rsidRPr="00214304">
        <w:rPr>
          <w:b/>
          <w:bCs/>
        </w:rPr>
        <w:t>Třídy a děti</w:t>
      </w:r>
      <w:r w:rsidR="006855FF" w:rsidRPr="00214304">
        <w:rPr>
          <w:b/>
          <w:bCs/>
        </w:rPr>
        <w:t xml:space="preserve"> dle statistického výkazu k </w:t>
      </w:r>
      <w:r w:rsidR="006E7B61">
        <w:rPr>
          <w:b/>
          <w:bCs/>
        </w:rPr>
        <w:t>30. 9. 202</w:t>
      </w:r>
      <w:r w:rsidR="00F6407F">
        <w:rPr>
          <w:b/>
          <w:bCs/>
        </w:rPr>
        <w:t>4</w:t>
      </w:r>
    </w:p>
    <w:tbl>
      <w:tblPr>
        <w:tblStyle w:val="Mkatabulky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2270"/>
        <w:gridCol w:w="2628"/>
        <w:gridCol w:w="1261"/>
        <w:gridCol w:w="1613"/>
        <w:gridCol w:w="1290"/>
      </w:tblGrid>
      <w:tr w:rsidR="006855FF" w:rsidRPr="00214304" w14:paraId="41B51021" w14:textId="77777777" w:rsidTr="00313831">
        <w:tc>
          <w:tcPr>
            <w:tcW w:w="2702" w:type="pct"/>
            <w:gridSpan w:val="2"/>
            <w:vMerge w:val="restart"/>
            <w:vAlign w:val="center"/>
            <w:hideMark/>
          </w:tcPr>
          <w:p w14:paraId="54ED90B0" w14:textId="77777777" w:rsidR="006855FF" w:rsidRPr="00214304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14304">
              <w:rPr>
                <w:b/>
                <w:sz w:val="20"/>
                <w:szCs w:val="20"/>
              </w:rPr>
              <w:t>Mateřská škola</w:t>
            </w:r>
          </w:p>
        </w:tc>
        <w:tc>
          <w:tcPr>
            <w:tcW w:w="696" w:type="pct"/>
            <w:vMerge w:val="restart"/>
            <w:vAlign w:val="center"/>
            <w:hideMark/>
          </w:tcPr>
          <w:p w14:paraId="38D4982A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tříd</w:t>
            </w:r>
          </w:p>
        </w:tc>
        <w:tc>
          <w:tcPr>
            <w:tcW w:w="1602" w:type="pct"/>
            <w:gridSpan w:val="2"/>
            <w:vAlign w:val="center"/>
            <w:hideMark/>
          </w:tcPr>
          <w:p w14:paraId="4EDE5022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Počet dětí</w:t>
            </w:r>
          </w:p>
        </w:tc>
      </w:tr>
      <w:tr w:rsidR="006855FF" w:rsidRPr="00214304" w14:paraId="282594F8" w14:textId="77777777" w:rsidTr="00313831">
        <w:tc>
          <w:tcPr>
            <w:tcW w:w="2702" w:type="pct"/>
            <w:gridSpan w:val="2"/>
            <w:vMerge/>
            <w:vAlign w:val="center"/>
            <w:hideMark/>
          </w:tcPr>
          <w:p w14:paraId="5A388B6B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pct"/>
            <w:vMerge/>
            <w:vAlign w:val="center"/>
            <w:hideMark/>
          </w:tcPr>
          <w:p w14:paraId="46496203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pct"/>
            <w:vAlign w:val="center"/>
            <w:hideMark/>
          </w:tcPr>
          <w:p w14:paraId="0841D447" w14:textId="77777777" w:rsidR="006855FF" w:rsidRPr="00214304" w:rsidRDefault="00D125C4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elkem</w:t>
            </w:r>
          </w:p>
        </w:tc>
        <w:tc>
          <w:tcPr>
            <w:tcW w:w="712" w:type="pct"/>
            <w:vAlign w:val="center"/>
            <w:hideMark/>
          </w:tcPr>
          <w:p w14:paraId="60794A55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dívky</w:t>
            </w:r>
          </w:p>
        </w:tc>
      </w:tr>
      <w:tr w:rsidR="006855FF" w:rsidRPr="00214304" w14:paraId="22B84C86" w14:textId="77777777" w:rsidTr="00313831">
        <w:tc>
          <w:tcPr>
            <w:tcW w:w="1252" w:type="pct"/>
            <w:vMerge w:val="restart"/>
            <w:vAlign w:val="center"/>
            <w:hideMark/>
          </w:tcPr>
          <w:p w14:paraId="44D0ABC3" w14:textId="52984EE0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Třídy s</w:t>
            </w:r>
            <w:r w:rsidR="004C0692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provozem</w:t>
            </w:r>
          </w:p>
        </w:tc>
        <w:tc>
          <w:tcPr>
            <w:tcW w:w="1450" w:type="pct"/>
            <w:vAlign w:val="center"/>
            <w:hideMark/>
          </w:tcPr>
          <w:p w14:paraId="145A1E20" w14:textId="77777777" w:rsidR="006855FF" w:rsidRPr="00214304" w:rsidRDefault="002522E6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C</w:t>
            </w:r>
            <w:r w:rsidR="006855FF" w:rsidRPr="00214304">
              <w:rPr>
                <w:sz w:val="20"/>
                <w:szCs w:val="20"/>
              </w:rPr>
              <w:t>elodenním</w:t>
            </w:r>
          </w:p>
        </w:tc>
        <w:tc>
          <w:tcPr>
            <w:tcW w:w="696" w:type="pct"/>
            <w:vAlign w:val="center"/>
            <w:hideMark/>
          </w:tcPr>
          <w:p w14:paraId="604273A3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2</w:t>
            </w:r>
          </w:p>
        </w:tc>
        <w:tc>
          <w:tcPr>
            <w:tcW w:w="890" w:type="pct"/>
            <w:vAlign w:val="center"/>
            <w:hideMark/>
          </w:tcPr>
          <w:p w14:paraId="705B0F06" w14:textId="3B0FC620" w:rsidR="006855FF" w:rsidRPr="00214304" w:rsidRDefault="00CA0253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6407F">
              <w:rPr>
                <w:sz w:val="20"/>
                <w:szCs w:val="20"/>
              </w:rPr>
              <w:t>7</w:t>
            </w:r>
          </w:p>
        </w:tc>
        <w:tc>
          <w:tcPr>
            <w:tcW w:w="712" w:type="pct"/>
            <w:vAlign w:val="center"/>
            <w:hideMark/>
          </w:tcPr>
          <w:p w14:paraId="705C5F13" w14:textId="4D680FF9" w:rsidR="006855FF" w:rsidRPr="00D4674C" w:rsidRDefault="00E976D2" w:rsidP="005C662D">
            <w:pPr>
              <w:pStyle w:val="MojenormalTNR12"/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976D2">
              <w:rPr>
                <w:sz w:val="20"/>
                <w:szCs w:val="20"/>
              </w:rPr>
              <w:t>1</w:t>
            </w:r>
            <w:r w:rsidR="00F6407F">
              <w:rPr>
                <w:sz w:val="20"/>
                <w:szCs w:val="20"/>
              </w:rPr>
              <w:t>7</w:t>
            </w:r>
          </w:p>
        </w:tc>
      </w:tr>
      <w:tr w:rsidR="006855FF" w:rsidRPr="00214304" w14:paraId="003B19AA" w14:textId="77777777" w:rsidTr="00313831">
        <w:tc>
          <w:tcPr>
            <w:tcW w:w="1252" w:type="pct"/>
            <w:vMerge/>
            <w:vAlign w:val="center"/>
            <w:hideMark/>
          </w:tcPr>
          <w:p w14:paraId="135C6475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14:paraId="5A86A3AF" w14:textId="0F5B0D79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z toho s</w:t>
            </w:r>
            <w:r w:rsidR="00AB6B6C">
              <w:rPr>
                <w:sz w:val="20"/>
                <w:szCs w:val="20"/>
              </w:rPr>
              <w:t> </w:t>
            </w:r>
            <w:r w:rsidRPr="00214304">
              <w:rPr>
                <w:sz w:val="20"/>
                <w:szCs w:val="20"/>
              </w:rPr>
              <w:t>asistentem</w:t>
            </w:r>
          </w:p>
        </w:tc>
        <w:tc>
          <w:tcPr>
            <w:tcW w:w="696" w:type="pct"/>
            <w:vAlign w:val="center"/>
            <w:hideMark/>
          </w:tcPr>
          <w:p w14:paraId="7A425FD7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14:paraId="5F63B131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14:paraId="0E9188D5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  <w:tr w:rsidR="006855FF" w:rsidRPr="00214304" w14:paraId="61F72646" w14:textId="77777777" w:rsidTr="00313831">
        <w:tc>
          <w:tcPr>
            <w:tcW w:w="2702" w:type="pct"/>
            <w:gridSpan w:val="2"/>
            <w:vAlign w:val="center"/>
            <w:hideMark/>
          </w:tcPr>
          <w:p w14:paraId="765450C4" w14:textId="77777777" w:rsidR="006855FF" w:rsidRPr="00214304" w:rsidRDefault="005C662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 xml:space="preserve">z celku děti se zdravotním </w:t>
            </w:r>
            <w:r w:rsidR="006855FF" w:rsidRPr="00214304">
              <w:rPr>
                <w:sz w:val="20"/>
                <w:szCs w:val="20"/>
              </w:rPr>
              <w:t>postižením</w:t>
            </w:r>
          </w:p>
        </w:tc>
        <w:tc>
          <w:tcPr>
            <w:tcW w:w="696" w:type="pct"/>
            <w:vAlign w:val="center"/>
            <w:hideMark/>
          </w:tcPr>
          <w:p w14:paraId="1BAB7062" w14:textId="77777777" w:rsidR="006855FF" w:rsidRPr="00214304" w:rsidRDefault="0045396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890" w:type="pct"/>
            <w:vAlign w:val="center"/>
            <w:hideMark/>
          </w:tcPr>
          <w:p w14:paraId="1B032729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  <w:tc>
          <w:tcPr>
            <w:tcW w:w="712" w:type="pct"/>
            <w:vAlign w:val="center"/>
            <w:hideMark/>
          </w:tcPr>
          <w:p w14:paraId="63021547" w14:textId="77777777" w:rsidR="006855FF" w:rsidRPr="00214304" w:rsidRDefault="006855FF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214304">
              <w:rPr>
                <w:sz w:val="20"/>
                <w:szCs w:val="20"/>
              </w:rPr>
              <w:t>0</w:t>
            </w:r>
          </w:p>
        </w:tc>
      </w:tr>
    </w:tbl>
    <w:p w14:paraId="61843155" w14:textId="77777777" w:rsidR="006E0BA7" w:rsidRPr="00CA6D19" w:rsidRDefault="006E0BA7" w:rsidP="003F7971">
      <w:pPr>
        <w:pStyle w:val="MojenormalTNR12"/>
        <w:spacing w:before="240"/>
        <w:rPr>
          <w:sz w:val="2"/>
          <w:szCs w:val="2"/>
        </w:rPr>
      </w:pPr>
    </w:p>
    <w:p w14:paraId="276564EB" w14:textId="5FB55683" w:rsidR="00657374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662180">
        <w:rPr>
          <w:b/>
        </w:rPr>
        <w:t>Školní družina</w:t>
      </w:r>
    </w:p>
    <w:p w14:paraId="4AC4B95B" w14:textId="77777777" w:rsidR="002D3516" w:rsidRPr="002D3516" w:rsidRDefault="002D3516" w:rsidP="002D3516">
      <w:pPr>
        <w:pStyle w:val="MojenormalTNR12"/>
        <w:ind w:left="1135"/>
        <w:rPr>
          <w:b/>
          <w:sz w:val="14"/>
          <w:szCs w:val="14"/>
        </w:rPr>
      </w:pPr>
    </w:p>
    <w:p w14:paraId="52C983A6" w14:textId="77777777" w:rsidR="002D3516" w:rsidRDefault="00083EF4" w:rsidP="00F14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FA">
        <w:rPr>
          <w:rFonts w:ascii="Times New Roman" w:eastAsia="Times New Roman" w:hAnsi="Times New Roman" w:cs="Times New Roman"/>
          <w:sz w:val="24"/>
          <w:szCs w:val="24"/>
        </w:rPr>
        <w:t xml:space="preserve">Ve školním roce 2023/2024 bylo v prvním oddělení školní družiny zapsáno 29 žáků </w:t>
      </w:r>
    </w:p>
    <w:p w14:paraId="3858E127" w14:textId="5AC2B762" w:rsidR="00083EF4" w:rsidRPr="00F14AFA" w:rsidRDefault="00083EF4" w:rsidP="00F14A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AFA">
        <w:rPr>
          <w:rFonts w:ascii="Times New Roman" w:eastAsia="Times New Roman" w:hAnsi="Times New Roman" w:cs="Times New Roman"/>
          <w:sz w:val="24"/>
          <w:szCs w:val="24"/>
        </w:rPr>
        <w:t>(14 z 1. třídy, 15 z 2. třídy) a ve druhém oddělení 18 žáků. Obě oddělení byla určena pro děti z prvního stupně. První oddělení fungovalo v ranním i odpoledním provozu, druhé oddělení bylo otevřeno tři hodiny denně odpoledne. Dětem byly nabídnuty zájmové činnosti – keramika pro žáky 1. a 2. ročníku a kroužek flétničky pro pokročilé. O keramiku byl velký zájem, proto nebyl otevřen kroužek florbalu. Kroužek flétničky navštěvovalo 6 dětí, které si osvojily nové tóny, zdokonalily dechovou techniku a na vánoční besídce předvedly rodičům krátký program. Keramický kroužek navštěvovalo 22 žáků, rozdělených do dvou skupin. Děti pracovaly s</w:t>
      </w:r>
      <w:r w:rsidR="000149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t xml:space="preserve">různými technikami a materiály, vyráběly sezónní dekorace, drobné užitné předměty i vlastní autorské práce. Hotové výrobky si odnášely domů. Během roku proběhla řada společných akcí. Tradiční </w:t>
      </w:r>
      <w:r w:rsidRPr="006F231D">
        <w:rPr>
          <w:rFonts w:ascii="Times New Roman" w:eastAsia="Times New Roman" w:hAnsi="Times New Roman" w:cs="Times New Roman"/>
          <w:bCs/>
          <w:sz w:val="24"/>
          <w:szCs w:val="24"/>
        </w:rPr>
        <w:t>Vánoční dílna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t xml:space="preserve"> nabídla tři tvořivá stanoviště (sněžítko, papírový stromeček, přání s</w:t>
      </w:r>
      <w:r w:rsidR="000149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t xml:space="preserve">provlékací technikou) a setkala se s velkým zájmem. V dubnu se uskutečnila </w:t>
      </w:r>
      <w:r w:rsidRPr="006F231D">
        <w:rPr>
          <w:rFonts w:ascii="Times New Roman" w:eastAsia="Times New Roman" w:hAnsi="Times New Roman" w:cs="Times New Roman"/>
          <w:bCs/>
          <w:sz w:val="24"/>
          <w:szCs w:val="24"/>
        </w:rPr>
        <w:t>Velikonoční dílna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t>, kde si děti s rodiči vyrobili látkového zajíčka a velikonoční přání. Také proběhla beseda se záchranářem panem Snášelem, který dětem přiblížil práci záchranné služby, ukázal vybavení a připomněl zásady první pomoci. Děti si vyzkoušely měření základních životních funkcí a</w:t>
      </w:r>
      <w:r w:rsidR="000149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t>symbolicky ošetřily své plyšové hračky. Ve školní družině se žáci věnovali výtvarným a</w:t>
      </w:r>
      <w:r w:rsidR="0001497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t xml:space="preserve">pracovním činnostem – navlékání korálků, kolážím, prostorové tvorbě, pletení z papíru či práci s přírodninami a odpadovým materiálem. Pravidelně hráli stolní a didaktické hry podporující slovní zásobu, logické myšlení a paměť. Při sportovních aktivitách rozvíjeli motoriku a koordinaci těla, využívali školní i obecní hřiště. Vycházky do lesa byly z důvodu zvýšeného výskytu klíšťat omezené. Práci žáků hodnotíme velmi pozitivně – projevovali velký zájem o tvořivé činnosti, logické i skupinové hry. Ceníme si ochoty starších dětí pomáhat mladším. Přetrvávajícím problémem je hlučnější komunikace mezi žáky. Velkým přínosem je </w:t>
      </w:r>
      <w:r w:rsidRPr="00F14AFA">
        <w:rPr>
          <w:rFonts w:ascii="Times New Roman" w:eastAsia="Times New Roman" w:hAnsi="Times New Roman" w:cs="Times New Roman"/>
          <w:sz w:val="24"/>
          <w:szCs w:val="24"/>
        </w:rPr>
        <w:lastRenderedPageBreak/>
        <w:t>možnost využívat hřiště v obci a za školou, nadále však chybí vhodné venkovní zázemí pro odpolední činnost školní družiny.</w:t>
      </w:r>
    </w:p>
    <w:p w14:paraId="704BB30B" w14:textId="547D64C0" w:rsidR="00E976D2" w:rsidRPr="00F14AFA" w:rsidRDefault="00E976D2" w:rsidP="00F14AFA">
      <w:pPr>
        <w:pStyle w:val="Standard"/>
        <w:spacing w:line="360" w:lineRule="auto"/>
        <w:jc w:val="both"/>
        <w:rPr>
          <w:rFonts w:cs="Calibri"/>
          <w:sz w:val="2"/>
          <w:szCs w:val="2"/>
        </w:rPr>
      </w:pPr>
    </w:p>
    <w:p w14:paraId="3F2F15BF" w14:textId="477ACAE9" w:rsidR="007906BA" w:rsidRPr="000C14AE" w:rsidRDefault="00A45AD7" w:rsidP="00F14AFA">
      <w:pPr>
        <w:pStyle w:val="Standard"/>
        <w:spacing w:line="360" w:lineRule="auto"/>
        <w:jc w:val="both"/>
        <w:rPr>
          <w:rFonts w:cs="Calibri"/>
        </w:rPr>
      </w:pPr>
      <w:r>
        <w:rPr>
          <w:rFonts w:cs="Calibri"/>
        </w:rPr>
        <w:t>(</w:t>
      </w:r>
      <w:r w:rsidRPr="00A45AD7">
        <w:rPr>
          <w:rFonts w:cs="Calibri"/>
        </w:rPr>
        <w:t>Vypracovala:</w:t>
      </w:r>
      <w:r>
        <w:rPr>
          <w:rFonts w:cs="Calibri"/>
        </w:rPr>
        <w:t xml:space="preserve"> Martina Složilová, vychovatelka ŠD</w:t>
      </w:r>
      <w:r w:rsidR="00ED05DD">
        <w:rPr>
          <w:rFonts w:cs="Calibri"/>
        </w:rPr>
        <w:t>)</w:t>
      </w:r>
    </w:p>
    <w:p w14:paraId="0C621030" w14:textId="1EF4792A" w:rsidR="007906BA" w:rsidRDefault="007906BA" w:rsidP="004F715E">
      <w:pPr>
        <w:pStyle w:val="MojenormalTNR12"/>
        <w:rPr>
          <w:b/>
          <w:bCs/>
        </w:rPr>
      </w:pPr>
    </w:p>
    <w:p w14:paraId="2913C613" w14:textId="6FB7A47A" w:rsidR="004F715E" w:rsidRPr="004F715E" w:rsidRDefault="004F715E" w:rsidP="004F715E">
      <w:pPr>
        <w:pStyle w:val="MojenormalTNR12"/>
      </w:pPr>
      <w:r w:rsidRPr="004F715E">
        <w:rPr>
          <w:b/>
          <w:bCs/>
        </w:rPr>
        <w:t>P</w:t>
      </w:r>
      <w:r>
        <w:rPr>
          <w:b/>
          <w:bCs/>
        </w:rPr>
        <w:t>očet oddělení a žáků podle statistického výkazu k </w:t>
      </w:r>
      <w:r w:rsidR="00394721">
        <w:rPr>
          <w:b/>
          <w:bCs/>
        </w:rPr>
        <w:t>31. 10. 202</w:t>
      </w:r>
      <w:r w:rsidR="00AE34E5">
        <w:rPr>
          <w:b/>
          <w:bCs/>
        </w:rPr>
        <w:t>4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01"/>
        <w:gridCol w:w="6035"/>
        <w:gridCol w:w="2026"/>
      </w:tblGrid>
      <w:tr w:rsidR="004F715E" w:rsidRPr="004F715E" w14:paraId="110852C2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76A2891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družina</w:t>
            </w:r>
          </w:p>
        </w:tc>
        <w:tc>
          <w:tcPr>
            <w:tcW w:w="1118" w:type="pct"/>
            <w:vAlign w:val="center"/>
            <w:hideMark/>
          </w:tcPr>
          <w:p w14:paraId="5471139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</w:tr>
      <w:tr w:rsidR="004F715E" w:rsidRPr="004F715E" w14:paraId="477856E0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075B8EFB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Oddělení</w:t>
            </w:r>
          </w:p>
        </w:tc>
        <w:tc>
          <w:tcPr>
            <w:tcW w:w="1118" w:type="pct"/>
            <w:vAlign w:val="center"/>
            <w:hideMark/>
          </w:tcPr>
          <w:p w14:paraId="5E88F6FE" w14:textId="77777777" w:rsidR="004F715E" w:rsidRPr="009333C0" w:rsidRDefault="00653469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2</w:t>
            </w:r>
          </w:p>
        </w:tc>
      </w:tr>
      <w:tr w:rsidR="004F715E" w:rsidRPr="004F715E" w14:paraId="097E0444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6EA998B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pro žáky se zdravotním postižením</w:t>
            </w:r>
          </w:p>
        </w:tc>
        <w:tc>
          <w:tcPr>
            <w:tcW w:w="1118" w:type="pct"/>
            <w:vAlign w:val="center"/>
            <w:hideMark/>
          </w:tcPr>
          <w:p w14:paraId="7B55111A" w14:textId="77777777" w:rsidR="004F715E" w:rsidRPr="009333C0" w:rsidRDefault="00D507F8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  <w:tr w:rsidR="004F715E" w:rsidRPr="004F715E" w14:paraId="20118BCE" w14:textId="77777777" w:rsidTr="00CC5501">
        <w:trPr>
          <w:trHeight w:val="212"/>
        </w:trPr>
        <w:tc>
          <w:tcPr>
            <w:tcW w:w="3882" w:type="pct"/>
            <w:gridSpan w:val="2"/>
            <w:vAlign w:val="center"/>
            <w:hideMark/>
          </w:tcPr>
          <w:p w14:paraId="427654E2" w14:textId="7D608D06" w:rsidR="004F715E" w:rsidRPr="009333C0" w:rsidRDefault="00CC68FB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</w:t>
            </w:r>
            <w:r w:rsidR="004F715E" w:rsidRPr="009333C0">
              <w:rPr>
                <w:sz w:val="18"/>
                <w:szCs w:val="20"/>
              </w:rPr>
              <w:t>apsaní účastníci</w:t>
            </w:r>
          </w:p>
        </w:tc>
        <w:tc>
          <w:tcPr>
            <w:tcW w:w="1118" w:type="pct"/>
            <w:vAlign w:val="center"/>
            <w:hideMark/>
          </w:tcPr>
          <w:p w14:paraId="50A33413" w14:textId="6C4B2D47" w:rsidR="004F715E" w:rsidRPr="009333C0" w:rsidRDefault="00D502E0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D001DD">
              <w:rPr>
                <w:sz w:val="18"/>
                <w:szCs w:val="20"/>
              </w:rPr>
              <w:t>7</w:t>
            </w:r>
          </w:p>
        </w:tc>
      </w:tr>
      <w:tr w:rsidR="004F715E" w:rsidRPr="004F715E" w14:paraId="215BFDF2" w14:textId="77777777" w:rsidTr="00CC5501">
        <w:trPr>
          <w:trHeight w:val="212"/>
        </w:trPr>
        <w:tc>
          <w:tcPr>
            <w:tcW w:w="552" w:type="pct"/>
            <w:vMerge w:val="restart"/>
            <w:vAlign w:val="center"/>
            <w:hideMark/>
          </w:tcPr>
          <w:p w14:paraId="5C2D1B93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</w:t>
            </w:r>
          </w:p>
        </w:tc>
        <w:tc>
          <w:tcPr>
            <w:tcW w:w="3330" w:type="pct"/>
            <w:vAlign w:val="center"/>
            <w:hideMark/>
          </w:tcPr>
          <w:p w14:paraId="4987CA04" w14:textId="77777777" w:rsidR="004F715E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4F715E" w:rsidRPr="009333C0">
              <w:rPr>
                <w:sz w:val="18"/>
                <w:szCs w:val="20"/>
              </w:rPr>
              <w:t xml:space="preserve">z 1. </w:t>
            </w:r>
            <w:r w:rsidR="00E54617">
              <w:rPr>
                <w:sz w:val="18"/>
                <w:szCs w:val="20"/>
              </w:rPr>
              <w:t>s</w:t>
            </w:r>
            <w:r w:rsidR="004F715E" w:rsidRPr="009333C0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14:paraId="795DDFB4" w14:textId="0CD37010" w:rsidR="004F715E" w:rsidRPr="009333C0" w:rsidRDefault="00D502E0" w:rsidP="00861C6C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</w:t>
            </w:r>
            <w:r w:rsidR="00D001DD">
              <w:rPr>
                <w:sz w:val="18"/>
                <w:szCs w:val="20"/>
              </w:rPr>
              <w:t>7</w:t>
            </w:r>
          </w:p>
        </w:tc>
      </w:tr>
      <w:tr w:rsidR="004F715E" w:rsidRPr="004F715E" w14:paraId="78AA23A2" w14:textId="77777777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14:paraId="6129E2A3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14:paraId="1EE86A1F" w14:textId="77777777" w:rsidR="004F715E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4F715E" w:rsidRPr="009333C0">
              <w:rPr>
                <w:sz w:val="18"/>
                <w:szCs w:val="20"/>
              </w:rPr>
              <w:t xml:space="preserve">z toho z 1. - 2. </w:t>
            </w:r>
            <w:r w:rsidR="00E54617">
              <w:rPr>
                <w:sz w:val="18"/>
                <w:szCs w:val="20"/>
              </w:rPr>
              <w:t>r</w:t>
            </w:r>
            <w:r w:rsidR="004F715E" w:rsidRPr="009333C0">
              <w:rPr>
                <w:sz w:val="18"/>
                <w:szCs w:val="20"/>
              </w:rPr>
              <w:t>očníku</w:t>
            </w:r>
          </w:p>
        </w:tc>
        <w:tc>
          <w:tcPr>
            <w:tcW w:w="1118" w:type="pct"/>
            <w:vAlign w:val="center"/>
            <w:hideMark/>
          </w:tcPr>
          <w:p w14:paraId="553BF81C" w14:textId="1A9AD1AF" w:rsidR="004F715E" w:rsidRPr="009333C0" w:rsidRDefault="00083EF4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</w:t>
            </w:r>
          </w:p>
        </w:tc>
      </w:tr>
      <w:tr w:rsidR="00CC5501" w:rsidRPr="004F715E" w14:paraId="2EBB1F32" w14:textId="77777777" w:rsidTr="00CC5501">
        <w:trPr>
          <w:trHeight w:val="212"/>
        </w:trPr>
        <w:tc>
          <w:tcPr>
            <w:tcW w:w="552" w:type="pct"/>
            <w:vMerge/>
            <w:vAlign w:val="center"/>
            <w:hideMark/>
          </w:tcPr>
          <w:p w14:paraId="3225F969" w14:textId="77777777" w:rsidR="00CC5501" w:rsidRPr="009333C0" w:rsidRDefault="00CC5501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30" w:type="pct"/>
            <w:vAlign w:val="center"/>
            <w:hideMark/>
          </w:tcPr>
          <w:p w14:paraId="75DDF8D9" w14:textId="77777777" w:rsidR="00CC5501" w:rsidRPr="009333C0" w:rsidRDefault="001C2D78" w:rsidP="001C2D78">
            <w:pPr>
              <w:pStyle w:val="MojenormalTNR12"/>
              <w:spacing w:line="240" w:lineRule="auto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                          </w:t>
            </w:r>
            <w:r w:rsidR="00CC5501">
              <w:rPr>
                <w:sz w:val="18"/>
                <w:szCs w:val="20"/>
              </w:rPr>
              <w:t xml:space="preserve">z 2. </w:t>
            </w:r>
            <w:r w:rsidR="00E54617">
              <w:rPr>
                <w:sz w:val="18"/>
                <w:szCs w:val="20"/>
              </w:rPr>
              <w:t>s</w:t>
            </w:r>
            <w:r w:rsidR="00CC5501">
              <w:rPr>
                <w:sz w:val="18"/>
                <w:szCs w:val="20"/>
              </w:rPr>
              <w:t>tupně</w:t>
            </w:r>
          </w:p>
        </w:tc>
        <w:tc>
          <w:tcPr>
            <w:tcW w:w="1118" w:type="pct"/>
            <w:vAlign w:val="center"/>
            <w:hideMark/>
          </w:tcPr>
          <w:p w14:paraId="5FA09684" w14:textId="77777777" w:rsidR="00CC5501" w:rsidRDefault="002522E6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</w:tr>
    </w:tbl>
    <w:p w14:paraId="4F79C9F8" w14:textId="77777777" w:rsidR="008C1E80" w:rsidRPr="006E0BA7" w:rsidRDefault="008C1E80" w:rsidP="006E0BA7">
      <w:pPr>
        <w:pStyle w:val="Standard"/>
        <w:tabs>
          <w:tab w:val="left" w:pos="8735"/>
        </w:tabs>
        <w:spacing w:line="360" w:lineRule="auto"/>
        <w:jc w:val="both"/>
        <w:rPr>
          <w:rFonts w:cs="Times New Roman"/>
        </w:rPr>
      </w:pPr>
    </w:p>
    <w:p w14:paraId="6A7B1322" w14:textId="77777777" w:rsidR="00657374" w:rsidRPr="00C91453" w:rsidRDefault="00657374" w:rsidP="00AE2B53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Školní jídelna</w:t>
      </w:r>
    </w:p>
    <w:p w14:paraId="152E151D" w14:textId="0F301ACF" w:rsidR="00CB09E6" w:rsidRPr="00CA6D19" w:rsidRDefault="00C91453" w:rsidP="004F715E">
      <w:pPr>
        <w:pStyle w:val="MojenormalTNR12"/>
      </w:pPr>
      <w:r>
        <w:t>Školní jídelna poskytuje stravování pro děti MŠ, žáky ZŠ a zaměstnance. Ve vedlejší hospodářské činnosti poskytuje stravování pro ciz</w:t>
      </w:r>
      <w:r w:rsidR="005A1EE4">
        <w:t>í strávníky, pronájem prostor</w:t>
      </w:r>
      <w:r>
        <w:t xml:space="preserve">, připravují se zde svačiny pro žáky </w:t>
      </w:r>
      <w:r w:rsidR="00752DB3">
        <w:t xml:space="preserve">i zaměstnance </w:t>
      </w:r>
      <w:r>
        <w:t>školy, provozuje prodej tzv. p</w:t>
      </w:r>
      <w:r w:rsidR="00653469">
        <w:t>řes ulici (</w:t>
      </w:r>
      <w:r w:rsidR="009F5CA0">
        <w:t xml:space="preserve">výroba a prodej </w:t>
      </w:r>
      <w:r w:rsidR="00653469">
        <w:t>knedlík</w:t>
      </w:r>
      <w:r w:rsidR="009F5CA0">
        <w:t>ů</w:t>
      </w:r>
      <w:r w:rsidR="00653469">
        <w:t>)</w:t>
      </w:r>
      <w:r w:rsidR="00DC7058">
        <w:t>.</w:t>
      </w:r>
      <w:r w:rsidR="004A1102">
        <w:t xml:space="preserve"> </w:t>
      </w:r>
    </w:p>
    <w:p w14:paraId="6FB960AF" w14:textId="4755D410" w:rsidR="004F715E" w:rsidRDefault="004F715E" w:rsidP="004F715E">
      <w:pPr>
        <w:pStyle w:val="MojenormalTNR12"/>
        <w:rPr>
          <w:b/>
          <w:bCs/>
        </w:rPr>
      </w:pPr>
      <w:r w:rsidRPr="004F715E">
        <w:rPr>
          <w:b/>
          <w:bCs/>
        </w:rPr>
        <w:t>Počet zapsaných stravovaných</w:t>
      </w:r>
      <w:r w:rsidR="00313831">
        <w:rPr>
          <w:b/>
          <w:bCs/>
        </w:rPr>
        <w:t xml:space="preserve"> podle statistického výkazu k </w:t>
      </w:r>
      <w:r w:rsidR="00C537F1">
        <w:rPr>
          <w:b/>
          <w:bCs/>
        </w:rPr>
        <w:t>31. 10. 202</w:t>
      </w:r>
      <w:r w:rsidR="00AE34E5">
        <w:rPr>
          <w:b/>
          <w:bCs/>
        </w:rPr>
        <w:t>4</w:t>
      </w:r>
    </w:p>
    <w:p w14:paraId="35BF11D6" w14:textId="77777777" w:rsidR="004A1102" w:rsidRPr="00201A03" w:rsidRDefault="004A1102" w:rsidP="004F715E">
      <w:pPr>
        <w:pStyle w:val="MojenormalTNR12"/>
        <w:rPr>
          <w:sz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86"/>
        <w:gridCol w:w="1939"/>
        <w:gridCol w:w="732"/>
        <w:gridCol w:w="770"/>
        <w:gridCol w:w="1434"/>
        <w:gridCol w:w="1434"/>
        <w:gridCol w:w="886"/>
        <w:gridCol w:w="781"/>
      </w:tblGrid>
      <w:tr w:rsidR="004F715E" w:rsidRPr="004F715E" w14:paraId="6DCA8E40" w14:textId="77777777" w:rsidTr="00846825">
        <w:tc>
          <w:tcPr>
            <w:tcW w:w="1668" w:type="pct"/>
            <w:gridSpan w:val="2"/>
            <w:vMerge w:val="restart"/>
            <w:vAlign w:val="center"/>
            <w:hideMark/>
          </w:tcPr>
          <w:p w14:paraId="7E1C06BF" w14:textId="77777777" w:rsidR="004F715E" w:rsidRPr="009333C0" w:rsidRDefault="00313831" w:rsidP="005C662D">
            <w:pPr>
              <w:pStyle w:val="MojenormalTNR12"/>
              <w:spacing w:line="240" w:lineRule="auto"/>
              <w:jc w:val="center"/>
              <w:rPr>
                <w:b/>
                <w:sz w:val="18"/>
                <w:szCs w:val="20"/>
              </w:rPr>
            </w:pPr>
            <w:r w:rsidRPr="009333C0">
              <w:rPr>
                <w:b/>
                <w:sz w:val="18"/>
                <w:szCs w:val="20"/>
              </w:rPr>
              <w:t>Školní jídelna</w:t>
            </w:r>
          </w:p>
        </w:tc>
        <w:tc>
          <w:tcPr>
            <w:tcW w:w="404" w:type="pct"/>
            <w:vMerge w:val="restart"/>
            <w:vAlign w:val="center"/>
            <w:hideMark/>
          </w:tcPr>
          <w:p w14:paraId="143BBC9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Počet</w:t>
            </w:r>
          </w:p>
        </w:tc>
        <w:tc>
          <w:tcPr>
            <w:tcW w:w="2928" w:type="pct"/>
            <w:gridSpan w:val="5"/>
            <w:vAlign w:val="center"/>
            <w:hideMark/>
          </w:tcPr>
          <w:p w14:paraId="52BE68E2" w14:textId="652C8971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zapsaní k</w:t>
            </w:r>
            <w:r w:rsidR="00D001DD">
              <w:rPr>
                <w:sz w:val="18"/>
                <w:szCs w:val="20"/>
              </w:rPr>
              <w:t> </w:t>
            </w:r>
            <w:r w:rsidRPr="009333C0">
              <w:rPr>
                <w:sz w:val="18"/>
                <w:szCs w:val="20"/>
              </w:rPr>
              <w:t>odběru</w:t>
            </w:r>
          </w:p>
        </w:tc>
      </w:tr>
      <w:tr w:rsidR="004F715E" w:rsidRPr="004F715E" w14:paraId="33A05265" w14:textId="77777777" w:rsidTr="00846825">
        <w:tc>
          <w:tcPr>
            <w:tcW w:w="1668" w:type="pct"/>
            <w:gridSpan w:val="2"/>
            <w:vMerge/>
            <w:vAlign w:val="center"/>
            <w:hideMark/>
          </w:tcPr>
          <w:p w14:paraId="0EC0198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7A9FEF4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 w:val="restart"/>
            <w:vAlign w:val="center"/>
            <w:hideMark/>
          </w:tcPr>
          <w:p w14:paraId="64ABB9E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oběda</w:t>
            </w:r>
          </w:p>
        </w:tc>
        <w:tc>
          <w:tcPr>
            <w:tcW w:w="791" w:type="pct"/>
            <w:vMerge w:val="restart"/>
            <w:vAlign w:val="center"/>
            <w:hideMark/>
          </w:tcPr>
          <w:p w14:paraId="2B07D2D2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oběda a doplňkového jídla</w:t>
            </w:r>
          </w:p>
        </w:tc>
        <w:tc>
          <w:tcPr>
            <w:tcW w:w="791" w:type="pct"/>
            <w:vMerge w:val="restart"/>
            <w:vAlign w:val="center"/>
            <w:hideMark/>
          </w:tcPr>
          <w:p w14:paraId="662F9E73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jen doplňkového jídla</w:t>
            </w:r>
          </w:p>
        </w:tc>
        <w:tc>
          <w:tcPr>
            <w:tcW w:w="922" w:type="pct"/>
            <w:gridSpan w:val="2"/>
            <w:vAlign w:val="center"/>
            <w:hideMark/>
          </w:tcPr>
          <w:p w14:paraId="4BDE8BA7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celodenního stravování</w:t>
            </w:r>
          </w:p>
        </w:tc>
      </w:tr>
      <w:tr w:rsidR="004F715E" w:rsidRPr="004F715E" w14:paraId="012D6E91" w14:textId="77777777" w:rsidTr="00846825">
        <w:tc>
          <w:tcPr>
            <w:tcW w:w="1668" w:type="pct"/>
            <w:gridSpan w:val="2"/>
            <w:vMerge/>
            <w:vAlign w:val="center"/>
            <w:hideMark/>
          </w:tcPr>
          <w:p w14:paraId="2885C68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14:paraId="2F1E2114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25" w:type="pct"/>
            <w:vMerge/>
            <w:vAlign w:val="center"/>
            <w:hideMark/>
          </w:tcPr>
          <w:p w14:paraId="31E7D5A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25FC5C42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5D6C1BB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489" w:type="pct"/>
            <w:vAlign w:val="center"/>
            <w:hideMark/>
          </w:tcPr>
          <w:p w14:paraId="1770A0EA" w14:textId="77777777" w:rsidR="004F715E" w:rsidRPr="009333C0" w:rsidRDefault="004A1102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</w:t>
            </w:r>
            <w:r w:rsidR="004F715E" w:rsidRPr="009333C0">
              <w:rPr>
                <w:sz w:val="18"/>
                <w:szCs w:val="20"/>
              </w:rPr>
              <w:t>elkem</w:t>
            </w:r>
          </w:p>
        </w:tc>
        <w:tc>
          <w:tcPr>
            <w:tcW w:w="433" w:type="pct"/>
            <w:vAlign w:val="center"/>
            <w:hideMark/>
          </w:tcPr>
          <w:p w14:paraId="56D9EB87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bez obědů</w:t>
            </w:r>
          </w:p>
        </w:tc>
      </w:tr>
      <w:tr w:rsidR="004F715E" w:rsidRPr="004F715E" w14:paraId="30539699" w14:textId="77777777" w:rsidTr="00846825">
        <w:tc>
          <w:tcPr>
            <w:tcW w:w="1668" w:type="pct"/>
            <w:gridSpan w:val="2"/>
            <w:vAlign w:val="center"/>
            <w:hideMark/>
          </w:tcPr>
          <w:p w14:paraId="46F75FF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Strávníků (</w:t>
            </w:r>
            <w:r w:rsidR="00C62EDB" w:rsidRPr="009333C0">
              <w:rPr>
                <w:sz w:val="18"/>
                <w:szCs w:val="20"/>
              </w:rPr>
              <w:t>dětí, žáků</w:t>
            </w:r>
            <w:r w:rsidRPr="009333C0">
              <w:rPr>
                <w:sz w:val="18"/>
                <w:szCs w:val="20"/>
              </w:rPr>
              <w:t xml:space="preserve"> a studentů) celkem</w:t>
            </w:r>
          </w:p>
        </w:tc>
        <w:tc>
          <w:tcPr>
            <w:tcW w:w="404" w:type="pct"/>
            <w:vAlign w:val="center"/>
            <w:hideMark/>
          </w:tcPr>
          <w:p w14:paraId="1B290516" w14:textId="5B8D1E2E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AE34E5">
              <w:rPr>
                <w:sz w:val="18"/>
                <w:szCs w:val="20"/>
              </w:rPr>
              <w:t>19</w:t>
            </w:r>
          </w:p>
        </w:tc>
        <w:tc>
          <w:tcPr>
            <w:tcW w:w="425" w:type="pct"/>
            <w:vAlign w:val="center"/>
            <w:hideMark/>
          </w:tcPr>
          <w:p w14:paraId="0FB4DC16" w14:textId="77F6564C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AE34E5">
              <w:rPr>
                <w:sz w:val="18"/>
                <w:szCs w:val="20"/>
              </w:rPr>
              <w:t>19</w:t>
            </w:r>
          </w:p>
        </w:tc>
        <w:tc>
          <w:tcPr>
            <w:tcW w:w="791" w:type="pct"/>
            <w:vAlign w:val="center"/>
            <w:hideMark/>
          </w:tcPr>
          <w:p w14:paraId="286BE93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4EDEF02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59AF9D5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41352EDC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2E248D06" w14:textId="77777777" w:rsidTr="00846825">
        <w:tc>
          <w:tcPr>
            <w:tcW w:w="599" w:type="pct"/>
            <w:vMerge w:val="restart"/>
            <w:vAlign w:val="center"/>
            <w:hideMark/>
          </w:tcPr>
          <w:p w14:paraId="11C53BE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v tom strávníků</w:t>
            </w:r>
          </w:p>
        </w:tc>
        <w:tc>
          <w:tcPr>
            <w:tcW w:w="1070" w:type="pct"/>
            <w:vAlign w:val="center"/>
            <w:hideMark/>
          </w:tcPr>
          <w:p w14:paraId="56980254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mateřských škol</w:t>
            </w:r>
          </w:p>
        </w:tc>
        <w:tc>
          <w:tcPr>
            <w:tcW w:w="404" w:type="pct"/>
            <w:vAlign w:val="center"/>
            <w:hideMark/>
          </w:tcPr>
          <w:p w14:paraId="209E428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25" w:type="pct"/>
            <w:vAlign w:val="center"/>
            <w:hideMark/>
          </w:tcPr>
          <w:p w14:paraId="726C2CF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3B059802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60A558D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424F3C2D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74C46A07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46FBE4C9" w14:textId="77777777" w:rsidTr="00846825">
        <w:tc>
          <w:tcPr>
            <w:tcW w:w="599" w:type="pct"/>
            <w:vMerge/>
            <w:vAlign w:val="center"/>
            <w:hideMark/>
          </w:tcPr>
          <w:p w14:paraId="4B42EA0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14:paraId="6119205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1. stupně základní školy</w:t>
            </w:r>
          </w:p>
        </w:tc>
        <w:tc>
          <w:tcPr>
            <w:tcW w:w="404" w:type="pct"/>
            <w:vAlign w:val="center"/>
            <w:hideMark/>
          </w:tcPr>
          <w:p w14:paraId="1BFB08AB" w14:textId="29F91767" w:rsidR="004F715E" w:rsidRPr="009333C0" w:rsidRDefault="00AE34E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</w:t>
            </w:r>
          </w:p>
        </w:tc>
        <w:tc>
          <w:tcPr>
            <w:tcW w:w="425" w:type="pct"/>
            <w:vAlign w:val="center"/>
            <w:hideMark/>
          </w:tcPr>
          <w:p w14:paraId="08885826" w14:textId="3CA6A88A" w:rsidR="004F715E" w:rsidRPr="009333C0" w:rsidRDefault="00AE34E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</w:t>
            </w:r>
          </w:p>
        </w:tc>
        <w:tc>
          <w:tcPr>
            <w:tcW w:w="791" w:type="pct"/>
            <w:vAlign w:val="center"/>
            <w:hideMark/>
          </w:tcPr>
          <w:p w14:paraId="71AA5CFA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2FBDE55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23144AF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5C8DCCE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06F85CCD" w14:textId="77777777" w:rsidTr="00846825">
        <w:tc>
          <w:tcPr>
            <w:tcW w:w="599" w:type="pct"/>
            <w:vMerge/>
            <w:vAlign w:val="center"/>
            <w:hideMark/>
          </w:tcPr>
          <w:p w14:paraId="4884C571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070" w:type="pct"/>
            <w:vAlign w:val="center"/>
            <w:hideMark/>
          </w:tcPr>
          <w:p w14:paraId="2897526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2. stupně základní školy</w:t>
            </w:r>
          </w:p>
        </w:tc>
        <w:tc>
          <w:tcPr>
            <w:tcW w:w="404" w:type="pct"/>
            <w:vAlign w:val="center"/>
            <w:hideMark/>
          </w:tcPr>
          <w:p w14:paraId="5040DE6F" w14:textId="37BD9946" w:rsidR="004F715E" w:rsidRPr="009333C0" w:rsidRDefault="00AE34E5" w:rsidP="00861C6C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67</w:t>
            </w:r>
          </w:p>
        </w:tc>
        <w:tc>
          <w:tcPr>
            <w:tcW w:w="425" w:type="pct"/>
            <w:vAlign w:val="center"/>
            <w:hideMark/>
          </w:tcPr>
          <w:p w14:paraId="63A217D2" w14:textId="0DDAEF5E" w:rsidR="004F715E" w:rsidRPr="009333C0" w:rsidRDefault="007C0B5D" w:rsidP="007C0B5D">
            <w:pPr>
              <w:pStyle w:val="MojenormalTNR12"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</w:t>
            </w:r>
            <w:r w:rsidR="00AE34E5">
              <w:rPr>
                <w:sz w:val="18"/>
                <w:szCs w:val="20"/>
              </w:rPr>
              <w:t>67</w:t>
            </w:r>
          </w:p>
        </w:tc>
        <w:tc>
          <w:tcPr>
            <w:tcW w:w="791" w:type="pct"/>
            <w:vAlign w:val="center"/>
            <w:hideMark/>
          </w:tcPr>
          <w:p w14:paraId="5C78C8C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20BB4CF1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4C837A7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6AFD0010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1B389B44" w14:textId="77777777" w:rsidTr="00846825">
        <w:tc>
          <w:tcPr>
            <w:tcW w:w="1668" w:type="pct"/>
            <w:gridSpan w:val="2"/>
            <w:vAlign w:val="center"/>
            <w:hideMark/>
          </w:tcPr>
          <w:p w14:paraId="010CE90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Ostatních pravidelně stravovaných</w:t>
            </w:r>
          </w:p>
        </w:tc>
        <w:tc>
          <w:tcPr>
            <w:tcW w:w="404" w:type="pct"/>
            <w:vAlign w:val="center"/>
            <w:hideMark/>
          </w:tcPr>
          <w:p w14:paraId="6754B976" w14:textId="15E9A8AA" w:rsidR="004F715E" w:rsidRPr="009333C0" w:rsidRDefault="00AE34E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</w:t>
            </w:r>
          </w:p>
        </w:tc>
        <w:tc>
          <w:tcPr>
            <w:tcW w:w="425" w:type="pct"/>
            <w:vAlign w:val="center"/>
            <w:hideMark/>
          </w:tcPr>
          <w:p w14:paraId="385BD0BD" w14:textId="0C69EB74" w:rsidR="004F715E" w:rsidRPr="009333C0" w:rsidRDefault="00AE34E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91</w:t>
            </w:r>
          </w:p>
        </w:tc>
        <w:tc>
          <w:tcPr>
            <w:tcW w:w="791" w:type="pct"/>
            <w:vAlign w:val="center"/>
            <w:hideMark/>
          </w:tcPr>
          <w:p w14:paraId="3563C50B" w14:textId="488A5049" w:rsidR="004F715E" w:rsidRPr="009333C0" w:rsidRDefault="00AE34E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91" w:type="pct"/>
            <w:vAlign w:val="center"/>
            <w:hideMark/>
          </w:tcPr>
          <w:p w14:paraId="4F8AFD6E" w14:textId="3FEAA50A" w:rsidR="004F715E" w:rsidRPr="009333C0" w:rsidRDefault="00AE34E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</w:t>
            </w:r>
          </w:p>
        </w:tc>
        <w:tc>
          <w:tcPr>
            <w:tcW w:w="489" w:type="pct"/>
            <w:vAlign w:val="center"/>
            <w:hideMark/>
          </w:tcPr>
          <w:p w14:paraId="222934E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21DFA138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2468BF1C" w14:textId="77777777" w:rsidTr="00846825">
        <w:tc>
          <w:tcPr>
            <w:tcW w:w="1668" w:type="pct"/>
            <w:gridSpan w:val="2"/>
            <w:vAlign w:val="center"/>
            <w:hideMark/>
          </w:tcPr>
          <w:p w14:paraId="65A942D6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z toho pracovníků škol a školských zařízení</w:t>
            </w:r>
          </w:p>
        </w:tc>
        <w:tc>
          <w:tcPr>
            <w:tcW w:w="404" w:type="pct"/>
            <w:vAlign w:val="center"/>
            <w:hideMark/>
          </w:tcPr>
          <w:p w14:paraId="2976025B" w14:textId="33349EEF" w:rsidR="004F715E" w:rsidRPr="009333C0" w:rsidRDefault="007C0B5D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AE34E5">
              <w:rPr>
                <w:sz w:val="18"/>
                <w:szCs w:val="20"/>
              </w:rPr>
              <w:t>5</w:t>
            </w:r>
          </w:p>
        </w:tc>
        <w:tc>
          <w:tcPr>
            <w:tcW w:w="425" w:type="pct"/>
            <w:vAlign w:val="center"/>
            <w:hideMark/>
          </w:tcPr>
          <w:p w14:paraId="2F452524" w14:textId="2170F92D" w:rsidR="004F715E" w:rsidRPr="009333C0" w:rsidRDefault="00861C6C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AE34E5">
              <w:rPr>
                <w:sz w:val="18"/>
                <w:szCs w:val="20"/>
              </w:rPr>
              <w:t>3</w:t>
            </w:r>
          </w:p>
        </w:tc>
        <w:tc>
          <w:tcPr>
            <w:tcW w:w="791" w:type="pct"/>
            <w:vAlign w:val="center"/>
            <w:hideMark/>
          </w:tcPr>
          <w:p w14:paraId="0AAEA5E1" w14:textId="77777777" w:rsidR="004F715E" w:rsidRPr="009333C0" w:rsidRDefault="00E8257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791" w:type="pct"/>
            <w:vAlign w:val="center"/>
            <w:hideMark/>
          </w:tcPr>
          <w:p w14:paraId="691E6D5F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89" w:type="pct"/>
            <w:vAlign w:val="center"/>
            <w:hideMark/>
          </w:tcPr>
          <w:p w14:paraId="4F56BE0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4DC5480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  <w:tr w:rsidR="004F715E" w:rsidRPr="004F715E" w14:paraId="29B01A3C" w14:textId="77777777" w:rsidTr="00846825">
        <w:tc>
          <w:tcPr>
            <w:tcW w:w="1668" w:type="pct"/>
            <w:gridSpan w:val="2"/>
            <w:vAlign w:val="center"/>
            <w:hideMark/>
          </w:tcPr>
          <w:p w14:paraId="61786019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Celkem pravidelně stravovaných</w:t>
            </w:r>
          </w:p>
        </w:tc>
        <w:tc>
          <w:tcPr>
            <w:tcW w:w="404" w:type="pct"/>
            <w:vAlign w:val="center"/>
            <w:hideMark/>
          </w:tcPr>
          <w:p w14:paraId="620B917F" w14:textId="58DCAAF3" w:rsidR="004F715E" w:rsidRPr="009333C0" w:rsidRDefault="006E0BA7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AE34E5">
              <w:rPr>
                <w:sz w:val="18"/>
                <w:szCs w:val="20"/>
              </w:rPr>
              <w:t>10</w:t>
            </w:r>
          </w:p>
        </w:tc>
        <w:tc>
          <w:tcPr>
            <w:tcW w:w="425" w:type="pct"/>
            <w:vAlign w:val="center"/>
            <w:hideMark/>
          </w:tcPr>
          <w:p w14:paraId="70D99CFC" w14:textId="6A25AB53" w:rsidR="004F715E" w:rsidRPr="009333C0" w:rsidRDefault="00820E34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210</w:t>
            </w:r>
          </w:p>
        </w:tc>
        <w:tc>
          <w:tcPr>
            <w:tcW w:w="791" w:type="pct"/>
            <w:vAlign w:val="center"/>
            <w:hideMark/>
          </w:tcPr>
          <w:p w14:paraId="6768664E" w14:textId="106BAB68" w:rsidR="004F715E" w:rsidRPr="009333C0" w:rsidRDefault="00AE34E5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  <w:tc>
          <w:tcPr>
            <w:tcW w:w="791" w:type="pct"/>
            <w:vAlign w:val="center"/>
            <w:hideMark/>
          </w:tcPr>
          <w:p w14:paraId="2B29BACB" w14:textId="1494FD69" w:rsidR="007C0B5D" w:rsidRPr="009333C0" w:rsidRDefault="007C0B5D" w:rsidP="007C0B5D">
            <w:pPr>
              <w:pStyle w:val="MojenormalTNR12"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</w:t>
            </w:r>
            <w:r w:rsidR="00AE34E5">
              <w:rPr>
                <w:sz w:val="18"/>
                <w:szCs w:val="20"/>
              </w:rPr>
              <w:t>30</w:t>
            </w:r>
          </w:p>
        </w:tc>
        <w:tc>
          <w:tcPr>
            <w:tcW w:w="489" w:type="pct"/>
            <w:vAlign w:val="center"/>
            <w:hideMark/>
          </w:tcPr>
          <w:p w14:paraId="7AEFCC45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  <w:tc>
          <w:tcPr>
            <w:tcW w:w="433" w:type="pct"/>
            <w:vAlign w:val="center"/>
            <w:hideMark/>
          </w:tcPr>
          <w:p w14:paraId="5C7C5AB1" w14:textId="77777777" w:rsidR="004F715E" w:rsidRPr="009333C0" w:rsidRDefault="004F715E" w:rsidP="005C662D">
            <w:pPr>
              <w:pStyle w:val="MojenormalTNR12"/>
              <w:spacing w:line="240" w:lineRule="auto"/>
              <w:jc w:val="center"/>
              <w:rPr>
                <w:sz w:val="18"/>
                <w:szCs w:val="20"/>
              </w:rPr>
            </w:pPr>
            <w:r w:rsidRPr="009333C0">
              <w:rPr>
                <w:sz w:val="18"/>
                <w:szCs w:val="20"/>
              </w:rPr>
              <w:t>0</w:t>
            </w:r>
          </w:p>
        </w:tc>
      </w:tr>
    </w:tbl>
    <w:p w14:paraId="63EB32C8" w14:textId="77777777" w:rsidR="006E0BA7" w:rsidRPr="00B764A9" w:rsidRDefault="006E0BA7" w:rsidP="00CA6D19">
      <w:pPr>
        <w:pStyle w:val="MojenormalTNR12"/>
        <w:rPr>
          <w:b/>
          <w:sz w:val="2"/>
          <w:szCs w:val="16"/>
        </w:rPr>
      </w:pPr>
    </w:p>
    <w:p w14:paraId="103EAA77" w14:textId="77777777" w:rsidR="00CE35CC" w:rsidRDefault="00CE35CC" w:rsidP="0001497B">
      <w:pPr>
        <w:pStyle w:val="MojenormalTNR12"/>
        <w:rPr>
          <w:b/>
        </w:rPr>
      </w:pPr>
    </w:p>
    <w:p w14:paraId="51080B55" w14:textId="23AB7A57" w:rsidR="00657374" w:rsidRDefault="00657374" w:rsidP="00CA6D19">
      <w:pPr>
        <w:pStyle w:val="MojenormalTNR12"/>
        <w:numPr>
          <w:ilvl w:val="0"/>
          <w:numId w:val="4"/>
        </w:numPr>
        <w:rPr>
          <w:b/>
        </w:rPr>
      </w:pPr>
      <w:r w:rsidRPr="00C91453">
        <w:rPr>
          <w:b/>
        </w:rPr>
        <w:t>Výdejna stravy pro MŠ</w:t>
      </w:r>
    </w:p>
    <w:p w14:paraId="3CA78C34" w14:textId="77777777" w:rsidR="00B467B8" w:rsidRDefault="00C91453" w:rsidP="00CA6D19">
      <w:pPr>
        <w:pStyle w:val="MojenormalTNR12"/>
      </w:pPr>
      <w:r>
        <w:t>Výdejna stravy se nachází v budově MŠ. Ohří</w:t>
      </w:r>
      <w:r w:rsidR="00835B41">
        <w:t xml:space="preserve">vá se zde a rozděluje </w:t>
      </w:r>
      <w:r w:rsidR="004E0BA0">
        <w:t xml:space="preserve">strava </w:t>
      </w:r>
      <w:r w:rsidR="005A6E95">
        <w:t>pro děti</w:t>
      </w:r>
    </w:p>
    <w:p w14:paraId="02BA75F2" w14:textId="77777777" w:rsidR="006E0BA7" w:rsidRPr="004A1102" w:rsidRDefault="00A92E57" w:rsidP="00CA6D19">
      <w:pPr>
        <w:pStyle w:val="MojenormalTNR12"/>
      </w:pPr>
      <w:r>
        <w:t xml:space="preserve">a </w:t>
      </w:r>
      <w:r w:rsidR="00B467B8">
        <w:t>zaměst</w:t>
      </w:r>
      <w:r w:rsidR="00C91453">
        <w:t>nance MŠ</w:t>
      </w:r>
      <w:r w:rsidR="004B0978">
        <w:t xml:space="preserve">. Strava se přiváží </w:t>
      </w:r>
      <w:r w:rsidR="00114C49">
        <w:t>dvakrát</w:t>
      </w:r>
      <w:r w:rsidR="003818AA">
        <w:t xml:space="preserve"> denně</w:t>
      </w:r>
      <w:r w:rsidR="004E0BA0">
        <w:t xml:space="preserve"> v termoportech</w:t>
      </w:r>
      <w:r w:rsidR="004A1102">
        <w:t xml:space="preserve"> ze školní jídelny.</w:t>
      </w:r>
    </w:p>
    <w:p w14:paraId="464B6A3A" w14:textId="77777777" w:rsidR="006E0BA7" w:rsidRDefault="006E0BA7" w:rsidP="00CA6D19">
      <w:pPr>
        <w:pStyle w:val="MojenormalTNR12"/>
        <w:rPr>
          <w:sz w:val="10"/>
        </w:rPr>
      </w:pPr>
    </w:p>
    <w:p w14:paraId="56371E72" w14:textId="77777777" w:rsidR="006E0BA7" w:rsidRPr="00201A03" w:rsidRDefault="006E0BA7" w:rsidP="00CA6D19">
      <w:pPr>
        <w:pStyle w:val="MojenormalTNR12"/>
        <w:rPr>
          <w:sz w:val="4"/>
        </w:rPr>
      </w:pPr>
    </w:p>
    <w:p w14:paraId="1B97D10F" w14:textId="77777777" w:rsidR="006E0BA7" w:rsidRDefault="006E0BA7" w:rsidP="00313831">
      <w:pPr>
        <w:pStyle w:val="MojenormalTNR12"/>
        <w:rPr>
          <w:sz w:val="10"/>
        </w:rPr>
      </w:pPr>
    </w:p>
    <w:p w14:paraId="2A3BF787" w14:textId="7EA3F1A5" w:rsidR="00313831" w:rsidRPr="00313831" w:rsidRDefault="00313831" w:rsidP="00313831">
      <w:pPr>
        <w:pStyle w:val="MojenormalTNR12"/>
      </w:pPr>
      <w:r w:rsidRPr="00313831">
        <w:rPr>
          <w:b/>
          <w:bCs/>
        </w:rPr>
        <w:t>Počet stravovaných</w:t>
      </w:r>
      <w:r w:rsidR="00163BDB">
        <w:rPr>
          <w:b/>
          <w:bCs/>
        </w:rPr>
        <w:t xml:space="preserve"> dle statistického výkazu k </w:t>
      </w:r>
      <w:r w:rsidR="00C537F1">
        <w:rPr>
          <w:b/>
          <w:bCs/>
        </w:rPr>
        <w:t>31. 10. 202</w:t>
      </w:r>
      <w:r w:rsidR="001128BE">
        <w:rPr>
          <w:b/>
          <w:bCs/>
        </w:rPr>
        <w:t>4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36"/>
        <w:gridCol w:w="2177"/>
        <w:gridCol w:w="797"/>
        <w:gridCol w:w="727"/>
        <w:gridCol w:w="1307"/>
        <w:gridCol w:w="1307"/>
        <w:gridCol w:w="966"/>
        <w:gridCol w:w="845"/>
      </w:tblGrid>
      <w:tr w:rsidR="00163BDB" w:rsidRPr="00313831" w14:paraId="06577B6C" w14:textId="77777777" w:rsidTr="00CE7ACC">
        <w:tc>
          <w:tcPr>
            <w:tcW w:w="1718" w:type="pct"/>
            <w:gridSpan w:val="2"/>
            <w:vMerge w:val="restart"/>
            <w:vAlign w:val="center"/>
            <w:hideMark/>
          </w:tcPr>
          <w:p w14:paraId="5993D008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EE52D1">
              <w:rPr>
                <w:b/>
                <w:sz w:val="20"/>
                <w:szCs w:val="20"/>
              </w:rPr>
              <w:lastRenderedPageBreak/>
              <w:t>Výdejna stravy MŠ</w:t>
            </w:r>
          </w:p>
        </w:tc>
        <w:tc>
          <w:tcPr>
            <w:tcW w:w="440" w:type="pct"/>
            <w:vMerge w:val="restart"/>
            <w:vAlign w:val="center"/>
            <w:hideMark/>
          </w:tcPr>
          <w:p w14:paraId="16A0A28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Počet</w:t>
            </w:r>
          </w:p>
        </w:tc>
        <w:tc>
          <w:tcPr>
            <w:tcW w:w="2842" w:type="pct"/>
            <w:gridSpan w:val="5"/>
            <w:vAlign w:val="center"/>
            <w:hideMark/>
          </w:tcPr>
          <w:p w14:paraId="2B87731A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 stravovaných, pro něž se odváží</w:t>
            </w:r>
          </w:p>
        </w:tc>
      </w:tr>
      <w:tr w:rsidR="00163BDB" w:rsidRPr="00313831" w14:paraId="332DC68C" w14:textId="77777777" w:rsidTr="000845CE">
        <w:tc>
          <w:tcPr>
            <w:tcW w:w="1718" w:type="pct"/>
            <w:gridSpan w:val="2"/>
            <w:vMerge/>
            <w:vAlign w:val="center"/>
            <w:hideMark/>
          </w:tcPr>
          <w:p w14:paraId="6526A2F1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1645E70C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 w:val="restart"/>
            <w:vAlign w:val="center"/>
            <w:hideMark/>
          </w:tcPr>
          <w:p w14:paraId="12BD75A1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oběd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095652CB" w14:textId="77777777" w:rsidR="00163BDB" w:rsidRPr="00EE52D1" w:rsidRDefault="00163BDB" w:rsidP="00383147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oběd a doplňkové jídlo</w:t>
            </w:r>
          </w:p>
        </w:tc>
        <w:tc>
          <w:tcPr>
            <w:tcW w:w="721" w:type="pct"/>
            <w:vMerge w:val="restart"/>
            <w:vAlign w:val="center"/>
            <w:hideMark/>
          </w:tcPr>
          <w:p w14:paraId="4FB2FD27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jen doplňkové jídlo</w:t>
            </w:r>
          </w:p>
        </w:tc>
        <w:tc>
          <w:tcPr>
            <w:tcW w:w="999" w:type="pct"/>
            <w:gridSpan w:val="2"/>
            <w:vAlign w:val="center"/>
            <w:hideMark/>
          </w:tcPr>
          <w:p w14:paraId="20A69EFB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celodenní stravování</w:t>
            </w:r>
          </w:p>
        </w:tc>
      </w:tr>
      <w:tr w:rsidR="00163BDB" w:rsidRPr="00313831" w14:paraId="1CFECCC2" w14:textId="77777777" w:rsidTr="000845CE">
        <w:tc>
          <w:tcPr>
            <w:tcW w:w="1718" w:type="pct"/>
            <w:gridSpan w:val="2"/>
            <w:vMerge/>
            <w:vAlign w:val="center"/>
            <w:hideMark/>
          </w:tcPr>
          <w:p w14:paraId="7E26A7A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14:paraId="2BFA6D63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1433FF6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4BF9A7C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pct"/>
            <w:vMerge/>
            <w:vAlign w:val="center"/>
            <w:hideMark/>
          </w:tcPr>
          <w:p w14:paraId="43A5FD85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vAlign w:val="center"/>
            <w:hideMark/>
          </w:tcPr>
          <w:p w14:paraId="51FB9FB2" w14:textId="77777777" w:rsidR="00163BDB" w:rsidRPr="00EE52D1" w:rsidRDefault="00823C3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</w:t>
            </w:r>
            <w:r w:rsidR="00163BDB" w:rsidRPr="00EE52D1">
              <w:rPr>
                <w:sz w:val="20"/>
                <w:szCs w:val="20"/>
              </w:rPr>
              <w:t>elkem</w:t>
            </w:r>
          </w:p>
        </w:tc>
        <w:tc>
          <w:tcPr>
            <w:tcW w:w="466" w:type="pct"/>
            <w:vAlign w:val="center"/>
            <w:hideMark/>
          </w:tcPr>
          <w:p w14:paraId="3D2A5B56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bez obědů</w:t>
            </w:r>
          </w:p>
        </w:tc>
      </w:tr>
      <w:tr w:rsidR="00163BDB" w:rsidRPr="00313831" w14:paraId="10D86FA1" w14:textId="77777777" w:rsidTr="000845CE">
        <w:tc>
          <w:tcPr>
            <w:tcW w:w="1718" w:type="pct"/>
            <w:gridSpan w:val="2"/>
            <w:vAlign w:val="center"/>
            <w:hideMark/>
          </w:tcPr>
          <w:p w14:paraId="7601F222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Stravovaných, pro něž jsou odvážena jídla</w:t>
            </w:r>
          </w:p>
        </w:tc>
        <w:tc>
          <w:tcPr>
            <w:tcW w:w="440" w:type="pct"/>
            <w:vAlign w:val="center"/>
            <w:hideMark/>
          </w:tcPr>
          <w:p w14:paraId="43B30361" w14:textId="5D14FF19" w:rsidR="00163BDB" w:rsidRPr="00EE52D1" w:rsidRDefault="001128BE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01" w:type="pct"/>
            <w:vAlign w:val="center"/>
            <w:hideMark/>
          </w:tcPr>
          <w:p w14:paraId="459571FC" w14:textId="77777777" w:rsidR="00163BDB" w:rsidRPr="00EE52D1" w:rsidRDefault="00261C41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1" w:type="pct"/>
            <w:vAlign w:val="center"/>
            <w:hideMark/>
          </w:tcPr>
          <w:p w14:paraId="1142B0E8" w14:textId="5198A4DF" w:rsidR="00163BDB" w:rsidRPr="00EE52D1" w:rsidRDefault="001128BE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1" w:type="pct"/>
            <w:vAlign w:val="center"/>
            <w:hideMark/>
          </w:tcPr>
          <w:p w14:paraId="46897E63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14:paraId="23C26818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14:paraId="7420292C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14:paraId="61F2E00D" w14:textId="77777777" w:rsidTr="000845CE">
        <w:tc>
          <w:tcPr>
            <w:tcW w:w="1718" w:type="pct"/>
            <w:gridSpan w:val="2"/>
            <w:vAlign w:val="center"/>
            <w:hideMark/>
          </w:tcPr>
          <w:p w14:paraId="5A3F23AA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strávníci (děti, žáci, studenti)</w:t>
            </w:r>
          </w:p>
        </w:tc>
        <w:tc>
          <w:tcPr>
            <w:tcW w:w="440" w:type="pct"/>
            <w:vAlign w:val="center"/>
            <w:hideMark/>
          </w:tcPr>
          <w:p w14:paraId="43482918" w14:textId="6EDB294A" w:rsidR="00163BDB" w:rsidRPr="00EE52D1" w:rsidRDefault="001128BE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1" w:type="pct"/>
            <w:vAlign w:val="center"/>
            <w:hideMark/>
          </w:tcPr>
          <w:p w14:paraId="425D4C9E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14:paraId="10512D82" w14:textId="752A1679" w:rsidR="00163BDB" w:rsidRPr="00EE52D1" w:rsidRDefault="001128BE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1" w:type="pct"/>
            <w:vAlign w:val="center"/>
            <w:hideMark/>
          </w:tcPr>
          <w:p w14:paraId="154B7B1E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14:paraId="0BBEEBCB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14:paraId="36687F92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  <w:tr w:rsidR="00163BDB" w:rsidRPr="00313831" w14:paraId="1829C73D" w14:textId="77777777" w:rsidTr="000845CE">
        <w:tc>
          <w:tcPr>
            <w:tcW w:w="517" w:type="pct"/>
            <w:vAlign w:val="center"/>
            <w:hideMark/>
          </w:tcPr>
          <w:p w14:paraId="3D8A2EA9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v tom</w:t>
            </w:r>
          </w:p>
        </w:tc>
        <w:tc>
          <w:tcPr>
            <w:tcW w:w="1201" w:type="pct"/>
            <w:vAlign w:val="center"/>
            <w:hideMark/>
          </w:tcPr>
          <w:p w14:paraId="792CDE5C" w14:textId="77777777" w:rsidR="00163BDB" w:rsidRPr="00EE52D1" w:rsidRDefault="00163BDB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mateř</w:t>
            </w:r>
            <w:r w:rsidR="00CE7ACC" w:rsidRPr="00EE52D1">
              <w:rPr>
                <w:sz w:val="20"/>
                <w:szCs w:val="20"/>
              </w:rPr>
              <w:t>ských škol</w:t>
            </w:r>
          </w:p>
        </w:tc>
        <w:tc>
          <w:tcPr>
            <w:tcW w:w="440" w:type="pct"/>
            <w:vAlign w:val="center"/>
            <w:hideMark/>
          </w:tcPr>
          <w:p w14:paraId="495B6EE0" w14:textId="248697B4" w:rsidR="00163BDB" w:rsidRPr="00EE52D1" w:rsidRDefault="001128BE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1" w:type="pct"/>
            <w:vAlign w:val="center"/>
            <w:hideMark/>
          </w:tcPr>
          <w:p w14:paraId="53B9602A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721" w:type="pct"/>
            <w:vAlign w:val="center"/>
            <w:hideMark/>
          </w:tcPr>
          <w:p w14:paraId="09AB0E77" w14:textId="75261075" w:rsidR="00163BDB" w:rsidRPr="00EE52D1" w:rsidRDefault="001128BE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1" w:type="pct"/>
            <w:vAlign w:val="center"/>
            <w:hideMark/>
          </w:tcPr>
          <w:p w14:paraId="0256B198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533" w:type="pct"/>
            <w:vAlign w:val="center"/>
            <w:hideMark/>
          </w:tcPr>
          <w:p w14:paraId="52E7B6D6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vAlign w:val="center"/>
            <w:hideMark/>
          </w:tcPr>
          <w:p w14:paraId="1E5E0670" w14:textId="77777777" w:rsidR="00163BDB" w:rsidRPr="00EE52D1" w:rsidRDefault="00163BDB" w:rsidP="006F5301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0</w:t>
            </w:r>
          </w:p>
        </w:tc>
      </w:tr>
    </w:tbl>
    <w:p w14:paraId="2A8AA367" w14:textId="77777777" w:rsidR="00CA6D19" w:rsidRPr="002D3516" w:rsidRDefault="00CA6D19" w:rsidP="00CA6D19">
      <w:pPr>
        <w:pStyle w:val="Mjnadpis1"/>
        <w:numPr>
          <w:ilvl w:val="0"/>
          <w:numId w:val="0"/>
        </w:numPr>
        <w:jc w:val="left"/>
        <w:rPr>
          <w:sz w:val="14"/>
          <w:szCs w:val="8"/>
        </w:rPr>
      </w:pPr>
      <w:bookmarkStart w:id="10" w:name="_Toc463971819"/>
    </w:p>
    <w:p w14:paraId="15CD2CC1" w14:textId="56233E3F" w:rsidR="009F7F1D" w:rsidRDefault="00D82908" w:rsidP="00B764A9">
      <w:pPr>
        <w:pStyle w:val="Mjnadpis1"/>
        <w:numPr>
          <w:ilvl w:val="0"/>
          <w:numId w:val="0"/>
        </w:numPr>
      </w:pPr>
      <w:r>
        <w:t xml:space="preserve">2. </w:t>
      </w:r>
      <w:r w:rsidR="00793FF1" w:rsidRPr="007B1765">
        <w:t>P</w:t>
      </w:r>
      <w:r w:rsidR="009F7F1D" w:rsidRPr="007B1765">
        <w:t>řehled oborů vzdělání</w:t>
      </w:r>
      <w:bookmarkEnd w:id="10"/>
    </w:p>
    <w:p w14:paraId="7B3AA76D" w14:textId="77777777" w:rsidR="007E375C" w:rsidRPr="007E375C" w:rsidRDefault="007E375C" w:rsidP="007E375C">
      <w:pPr>
        <w:shd w:val="clear" w:color="auto" w:fill="F0F8FF"/>
        <w:spacing w:after="0" w:line="240" w:lineRule="auto"/>
        <w:rPr>
          <w:rFonts w:ascii="Verdana" w:eastAsia="Times New Roman" w:hAnsi="Verdana" w:cs="Times New Roman"/>
          <w:vanish/>
          <w:color w:val="00008B"/>
          <w:sz w:val="21"/>
          <w:szCs w:val="21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720"/>
        <w:gridCol w:w="2112"/>
        <w:gridCol w:w="2660"/>
        <w:gridCol w:w="2550"/>
      </w:tblGrid>
      <w:tr w:rsidR="007E375C" w:rsidRPr="007E375C" w14:paraId="43A5EEC2" w14:textId="77777777" w:rsidTr="00EE52D1">
        <w:trPr>
          <w:jc w:val="center"/>
        </w:trPr>
        <w:tc>
          <w:tcPr>
            <w:tcW w:w="9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435ED19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Kód oboru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3D58C28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Popis oboru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26EBD96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Forma vzdělávání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6C026D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Délka vzdělávání</w:t>
            </w:r>
          </w:p>
        </w:tc>
      </w:tr>
      <w:tr w:rsidR="007E375C" w:rsidRPr="007E375C" w14:paraId="03DFE00E" w14:textId="77777777" w:rsidTr="00EE52D1">
        <w:trPr>
          <w:jc w:val="center"/>
        </w:trPr>
        <w:tc>
          <w:tcPr>
            <w:tcW w:w="9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FC5562D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79-01-C/01</w:t>
            </w:r>
          </w:p>
        </w:tc>
        <w:tc>
          <w:tcPr>
            <w:tcW w:w="1168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087E40C" w14:textId="77777777" w:rsidR="007E375C" w:rsidRPr="00EE52D1" w:rsidRDefault="007E375C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Základní škola</w:t>
            </w:r>
          </w:p>
        </w:tc>
        <w:tc>
          <w:tcPr>
            <w:tcW w:w="1471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844892F" w14:textId="77777777" w:rsidR="007E375C" w:rsidRPr="00EE52D1" w:rsidRDefault="004E0899" w:rsidP="005C662D">
            <w:pPr>
              <w:pStyle w:val="MojenormalTNR12"/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EE52D1">
              <w:rPr>
                <w:color w:val="000000"/>
                <w:sz w:val="20"/>
                <w:szCs w:val="20"/>
              </w:rPr>
              <w:t>D</w:t>
            </w:r>
            <w:r w:rsidR="007E375C" w:rsidRPr="00EE52D1">
              <w:rPr>
                <w:color w:val="000000"/>
                <w:sz w:val="20"/>
                <w:szCs w:val="20"/>
              </w:rPr>
              <w:t>enní</w:t>
            </w:r>
          </w:p>
        </w:tc>
        <w:tc>
          <w:tcPr>
            <w:tcW w:w="141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AE55" w14:textId="77777777" w:rsidR="007E375C" w:rsidRPr="00EE52D1" w:rsidRDefault="000F1656" w:rsidP="000F1656">
            <w:pPr>
              <w:pStyle w:val="MojenormalTNR12"/>
              <w:spacing w:line="240" w:lineRule="auto"/>
              <w:ind w:left="108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  <w:r w:rsidR="007E375C" w:rsidRPr="00EE52D1">
              <w:rPr>
                <w:color w:val="000000"/>
                <w:sz w:val="20"/>
                <w:szCs w:val="20"/>
              </w:rPr>
              <w:t>r. 0 měs.</w:t>
            </w:r>
          </w:p>
        </w:tc>
      </w:tr>
    </w:tbl>
    <w:p w14:paraId="271F565A" w14:textId="77777777" w:rsidR="00EB5C3F" w:rsidRPr="00CA6D19" w:rsidRDefault="00EB5C3F" w:rsidP="00C13958">
      <w:pPr>
        <w:pStyle w:val="Mjnadpis"/>
        <w:numPr>
          <w:ilvl w:val="0"/>
          <w:numId w:val="0"/>
        </w:numPr>
        <w:jc w:val="left"/>
        <w:rPr>
          <w:rFonts w:cs="Times New Roman"/>
          <w:sz w:val="4"/>
          <w:szCs w:val="2"/>
        </w:rPr>
      </w:pPr>
    </w:p>
    <w:p w14:paraId="12EED923" w14:textId="77777777" w:rsidR="00793FF1" w:rsidRDefault="005C62DF" w:rsidP="009B1734">
      <w:pPr>
        <w:pStyle w:val="Mjnadpis"/>
        <w:numPr>
          <w:ilvl w:val="0"/>
          <w:numId w:val="0"/>
        </w:numPr>
      </w:pPr>
      <w:r>
        <w:rPr>
          <w:rFonts w:cs="Times New Roman"/>
        </w:rPr>
        <w:t>3.</w:t>
      </w:r>
      <w:r w:rsidR="0005349F">
        <w:rPr>
          <w:rFonts w:cs="Times New Roman"/>
        </w:rPr>
        <w:t xml:space="preserve"> </w:t>
      </w:r>
      <w:bookmarkStart w:id="11" w:name="_Toc463971820"/>
      <w:r w:rsidR="00793FF1" w:rsidRPr="007B1765">
        <w:t>Personální zabezpečení činnosti školy</w:t>
      </w:r>
      <w:bookmarkEnd w:id="11"/>
    </w:p>
    <w:p w14:paraId="700CCF81" w14:textId="3747345D" w:rsidR="00E557AD" w:rsidRPr="002B6647" w:rsidRDefault="00E557AD" w:rsidP="002B6647">
      <w:pPr>
        <w:pStyle w:val="MojenormalTNR12"/>
        <w:rPr>
          <w:szCs w:val="20"/>
        </w:rPr>
      </w:pPr>
      <w:r w:rsidRPr="002B6647">
        <w:rPr>
          <w:szCs w:val="20"/>
        </w:rPr>
        <w:t>Odborná kvalifikace, dle zákona č. 563/2004 Sb. k </w:t>
      </w:r>
      <w:r w:rsidR="00013D0D">
        <w:rPr>
          <w:szCs w:val="20"/>
        </w:rPr>
        <w:t>30. 9.</w:t>
      </w:r>
      <w:r w:rsidR="00823C3C">
        <w:rPr>
          <w:szCs w:val="20"/>
        </w:rPr>
        <w:t xml:space="preserve"> </w:t>
      </w:r>
      <w:r w:rsidR="00C537F1">
        <w:rPr>
          <w:szCs w:val="20"/>
        </w:rPr>
        <w:t>202</w:t>
      </w:r>
      <w:r w:rsidR="00C95157">
        <w:rPr>
          <w:szCs w:val="20"/>
        </w:rPr>
        <w:t>4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6"/>
        <w:gridCol w:w="3214"/>
        <w:gridCol w:w="2242"/>
      </w:tblGrid>
      <w:tr w:rsidR="00E557AD" w:rsidRPr="002B6647" w14:paraId="238B708E" w14:textId="77777777" w:rsidTr="002B6647">
        <w:tc>
          <w:tcPr>
            <w:tcW w:w="3652" w:type="dxa"/>
            <w:tcBorders>
              <w:bottom w:val="single" w:sz="12" w:space="0" w:color="auto"/>
            </w:tcBorders>
            <w:vAlign w:val="center"/>
          </w:tcPr>
          <w:p w14:paraId="3681861E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2203094A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Přepočtený/fyzický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14:paraId="69880DEF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%</w:t>
            </w:r>
          </w:p>
        </w:tc>
      </w:tr>
      <w:tr w:rsidR="00E557AD" w:rsidRPr="002B6647" w14:paraId="688AC5F4" w14:textId="77777777" w:rsidTr="002B6647">
        <w:tc>
          <w:tcPr>
            <w:tcW w:w="365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69AC30" w14:textId="4D3DA398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Celkový počet ped</w:t>
            </w:r>
            <w:r w:rsidR="002B6647" w:rsidRPr="00EE52D1">
              <w:rPr>
                <w:sz w:val="20"/>
                <w:szCs w:val="20"/>
              </w:rPr>
              <w:t>ag.</w:t>
            </w:r>
            <w:r w:rsidR="007578CA">
              <w:rPr>
                <w:sz w:val="20"/>
                <w:szCs w:val="20"/>
              </w:rPr>
              <w:t xml:space="preserve"> </w:t>
            </w:r>
            <w:r w:rsidR="00560DEE">
              <w:rPr>
                <w:sz w:val="20"/>
                <w:szCs w:val="20"/>
              </w:rPr>
              <w:t>p</w:t>
            </w:r>
            <w:r w:rsidRPr="00EE52D1">
              <w:rPr>
                <w:sz w:val="20"/>
                <w:szCs w:val="20"/>
              </w:rPr>
              <w:t>racovníků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BFF748B" w14:textId="22CBD1F7" w:rsidR="00E557AD" w:rsidRPr="00EE52D1" w:rsidRDefault="00587E52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 w:rsidR="00C95157">
              <w:rPr>
                <w:sz w:val="20"/>
                <w:szCs w:val="20"/>
              </w:rPr>
              <w:t>63/25</w:t>
            </w:r>
          </w:p>
        </w:tc>
        <w:tc>
          <w:tcPr>
            <w:tcW w:w="23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226E0CC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57AD" w:rsidRPr="002B6647" w14:paraId="7F504790" w14:textId="77777777" w:rsidTr="002B6647">
        <w:tc>
          <w:tcPr>
            <w:tcW w:w="365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ED9054C" w14:textId="77777777" w:rsidR="00E557AD" w:rsidRPr="00EE52D1" w:rsidRDefault="00E557AD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 w:rsidRPr="00EE52D1">
              <w:rPr>
                <w:sz w:val="20"/>
                <w:szCs w:val="20"/>
              </w:rPr>
              <w:t>Z toho odborně kvalifikovaných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6ACFE6A" w14:textId="43C513A2" w:rsidR="00E557AD" w:rsidRPr="00EE52D1" w:rsidRDefault="00C95157" w:rsidP="005C662D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04EE">
              <w:rPr>
                <w:sz w:val="20"/>
                <w:szCs w:val="20"/>
              </w:rPr>
              <w:t>0,7</w:t>
            </w:r>
            <w:r>
              <w:rPr>
                <w:sz w:val="20"/>
                <w:szCs w:val="20"/>
              </w:rPr>
              <w:t>3/23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5A8FF20" w14:textId="5A919535" w:rsidR="00E557AD" w:rsidRPr="00EE52D1" w:rsidRDefault="002E2676" w:rsidP="004361BE">
            <w:pPr>
              <w:pStyle w:val="MojenormalTNR1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804EE">
              <w:rPr>
                <w:sz w:val="20"/>
                <w:szCs w:val="20"/>
              </w:rPr>
              <w:t>2</w:t>
            </w:r>
          </w:p>
        </w:tc>
      </w:tr>
    </w:tbl>
    <w:p w14:paraId="45D65074" w14:textId="77777777" w:rsidR="00846825" w:rsidRPr="00CA6D19" w:rsidRDefault="00846825" w:rsidP="005C62DF">
      <w:pPr>
        <w:pStyle w:val="Mjnadpis2"/>
        <w:numPr>
          <w:ilvl w:val="0"/>
          <w:numId w:val="0"/>
        </w:numPr>
        <w:rPr>
          <w:sz w:val="6"/>
          <w:szCs w:val="2"/>
        </w:rPr>
      </w:pPr>
      <w:bookmarkStart w:id="12" w:name="_Toc463971821"/>
    </w:p>
    <w:p w14:paraId="49D956C5" w14:textId="77777777" w:rsidR="00E557AD" w:rsidRDefault="005C62DF" w:rsidP="005C62DF">
      <w:pPr>
        <w:pStyle w:val="Mjnadpis2"/>
        <w:numPr>
          <w:ilvl w:val="0"/>
          <w:numId w:val="0"/>
        </w:numPr>
      </w:pPr>
      <w:r>
        <w:t xml:space="preserve">3.1. </w:t>
      </w:r>
      <w:r w:rsidR="00A93C9D" w:rsidRPr="002B6647">
        <w:t>Pedagogičtí pracovníci</w:t>
      </w:r>
      <w:bookmarkEnd w:id="12"/>
    </w:p>
    <w:p w14:paraId="31E29B3C" w14:textId="77777777" w:rsidR="00E557AD" w:rsidRDefault="00D140AF" w:rsidP="002B6647">
      <w:pPr>
        <w:pStyle w:val="MojenormalTNR12"/>
      </w:pPr>
      <w:r>
        <w:t>Mgr. Eva Kupková</w:t>
      </w:r>
      <w:r>
        <w:tab/>
      </w:r>
      <w:r>
        <w:tab/>
        <w:t>ředitelka školy</w:t>
      </w:r>
    </w:p>
    <w:p w14:paraId="5D6A1434" w14:textId="77777777" w:rsidR="00D140AF" w:rsidRDefault="00D140AF" w:rsidP="002B6647">
      <w:pPr>
        <w:pStyle w:val="MojenormalTNR12"/>
      </w:pPr>
      <w:r>
        <w:t>Ing</w:t>
      </w:r>
      <w:r w:rsidR="00AD5FF9">
        <w:t xml:space="preserve">. </w:t>
      </w:r>
      <w:r>
        <w:t>Karla Hofmannová</w:t>
      </w:r>
      <w:r>
        <w:tab/>
        <w:t>zástupkyně ředitele</w:t>
      </w:r>
    </w:p>
    <w:p w14:paraId="4995ECB3" w14:textId="77DF08AC" w:rsidR="00092987" w:rsidRDefault="00C537F1" w:rsidP="002B6647">
      <w:pPr>
        <w:pStyle w:val="MojenormalTNR12"/>
      </w:pPr>
      <w:r>
        <w:t xml:space="preserve">Mgr. </w:t>
      </w:r>
      <w:r w:rsidR="007804EE">
        <w:t>Radka Pavelková</w:t>
      </w:r>
      <w:r w:rsidR="00092987">
        <w:tab/>
        <w:t>učitelka ZŠ (1. třída)</w:t>
      </w:r>
    </w:p>
    <w:p w14:paraId="17A678C1" w14:textId="1CB3FD4F" w:rsidR="00B079F0" w:rsidRDefault="00C537F1" w:rsidP="00B079F0">
      <w:pPr>
        <w:pStyle w:val="MojenormalTNR12"/>
      </w:pPr>
      <w:r>
        <w:t xml:space="preserve">Mgr. </w:t>
      </w:r>
      <w:r w:rsidR="007804EE">
        <w:t>Martina Vepřková</w:t>
      </w:r>
      <w:r w:rsidR="00C26CBA">
        <w:tab/>
        <w:t>učitelka ZŠ (2</w:t>
      </w:r>
      <w:r w:rsidR="00B079F0">
        <w:t>. třída)</w:t>
      </w:r>
    </w:p>
    <w:p w14:paraId="40097247" w14:textId="6EAA2F11" w:rsidR="007804EE" w:rsidRDefault="007804EE" w:rsidP="00B079F0">
      <w:pPr>
        <w:pStyle w:val="MojenormalTNR12"/>
      </w:pPr>
      <w:r>
        <w:t>Mgr. Pavlína Davidová</w:t>
      </w:r>
      <w:r>
        <w:tab/>
        <w:t>učitelka ZŠ (3. třída)</w:t>
      </w:r>
    </w:p>
    <w:p w14:paraId="28DA7A00" w14:textId="14B7417C" w:rsidR="007B795B" w:rsidRDefault="00D502E0" w:rsidP="008F3386">
      <w:pPr>
        <w:pStyle w:val="MojenormalTNR12"/>
      </w:pPr>
      <w:r>
        <w:t xml:space="preserve">Mgr. </w:t>
      </w:r>
      <w:r w:rsidR="007804EE">
        <w:t>Jana Valentová</w:t>
      </w:r>
      <w:r w:rsidR="007804EE">
        <w:tab/>
      </w:r>
      <w:r w:rsidR="00092987">
        <w:tab/>
        <w:t>učitelka ZŠ (4</w:t>
      </w:r>
      <w:r w:rsidR="007B795B">
        <w:t>. třída)</w:t>
      </w:r>
    </w:p>
    <w:p w14:paraId="608722EC" w14:textId="1BD45F17" w:rsidR="00D140AF" w:rsidRDefault="00D502E0" w:rsidP="008F3386">
      <w:pPr>
        <w:pStyle w:val="MojenormalTNR12"/>
      </w:pPr>
      <w:r>
        <w:t>Vendula Nádvorníková</w:t>
      </w:r>
      <w:r w:rsidR="00092987">
        <w:tab/>
        <w:t>učitelka ZŠ (5</w:t>
      </w:r>
      <w:r w:rsidR="00D140AF">
        <w:t>. třída)</w:t>
      </w:r>
    </w:p>
    <w:p w14:paraId="3B53982B" w14:textId="0F7D270B" w:rsidR="007E0D38" w:rsidRDefault="007804EE" w:rsidP="007E0D38">
      <w:pPr>
        <w:pStyle w:val="MojenormalTNR12"/>
      </w:pPr>
      <w:r>
        <w:t>Mgr. Vladimír Tokar</w:t>
      </w:r>
      <w:r w:rsidR="00D502E0">
        <w:tab/>
      </w:r>
      <w:r w:rsidR="00C537F1">
        <w:tab/>
        <w:t>učitel</w:t>
      </w:r>
      <w:r w:rsidR="00D502E0">
        <w:t xml:space="preserve"> </w:t>
      </w:r>
      <w:r w:rsidR="00C537F1">
        <w:t>ZŠ (6. třída</w:t>
      </w:r>
      <w:r>
        <w:t>, koordinátor EVVO)</w:t>
      </w:r>
    </w:p>
    <w:p w14:paraId="11017AB2" w14:textId="5D231C0D" w:rsidR="008F3386" w:rsidRDefault="007804EE" w:rsidP="008F3386">
      <w:pPr>
        <w:pStyle w:val="MojenormalTNR12"/>
      </w:pPr>
      <w:r>
        <w:t>Ing. Jan Vomlel</w:t>
      </w:r>
      <w:r>
        <w:tab/>
      </w:r>
      <w:r>
        <w:tab/>
      </w:r>
      <w:r w:rsidR="00092987">
        <w:t>učitel ZŠ (7</w:t>
      </w:r>
      <w:r w:rsidR="00C537F1">
        <w:t>. tříd</w:t>
      </w:r>
      <w:r w:rsidR="00D502E0">
        <w:t>a</w:t>
      </w:r>
      <w:r>
        <w:t>, koordinátor ICT)</w:t>
      </w:r>
    </w:p>
    <w:p w14:paraId="00CCC6AD" w14:textId="325BC6A7" w:rsidR="00E557AD" w:rsidRDefault="00092987" w:rsidP="002B6647">
      <w:pPr>
        <w:pStyle w:val="MojenormalTNR12"/>
      </w:pPr>
      <w:r>
        <w:t>Mgr.</w:t>
      </w:r>
      <w:r w:rsidR="00C537F1">
        <w:t xml:space="preserve"> </w:t>
      </w:r>
      <w:r w:rsidR="007804EE">
        <w:t>Lenka Chlebníčková</w:t>
      </w:r>
      <w:r w:rsidR="004E0BA0">
        <w:tab/>
      </w:r>
      <w:r w:rsidR="00044661">
        <w:t>učitel</w:t>
      </w:r>
      <w:r w:rsidR="00C537F1">
        <w:t>ka</w:t>
      </w:r>
      <w:r w:rsidR="003F11EC">
        <w:t xml:space="preserve"> </w:t>
      </w:r>
      <w:r w:rsidR="00A93C9D">
        <w:t xml:space="preserve">ZŠ </w:t>
      </w:r>
      <w:r>
        <w:t>(8</w:t>
      </w:r>
      <w:r w:rsidR="00E557AD">
        <w:t>. třída</w:t>
      </w:r>
      <w:r w:rsidR="007804EE">
        <w:t>)</w:t>
      </w:r>
    </w:p>
    <w:p w14:paraId="4AEE7D50" w14:textId="27795018" w:rsidR="00044661" w:rsidRDefault="00C537F1" w:rsidP="002B6647">
      <w:pPr>
        <w:pStyle w:val="MojenormalTNR12"/>
      </w:pPr>
      <w:r>
        <w:t xml:space="preserve">Mgr. </w:t>
      </w:r>
      <w:r w:rsidR="007804EE">
        <w:t>Taťána Kašparová</w:t>
      </w:r>
      <w:r w:rsidR="009C21A1">
        <w:tab/>
      </w:r>
      <w:r w:rsidR="00044661">
        <w:t>učitel</w:t>
      </w:r>
      <w:r w:rsidR="00D502E0">
        <w:t>ka</w:t>
      </w:r>
      <w:r w:rsidR="00044661">
        <w:t xml:space="preserve"> </w:t>
      </w:r>
      <w:r w:rsidR="00A93C9D">
        <w:t xml:space="preserve">ZŠ </w:t>
      </w:r>
      <w:r w:rsidR="00092987">
        <w:t>(9</w:t>
      </w:r>
      <w:r w:rsidR="00044661">
        <w:t>. třída</w:t>
      </w:r>
      <w:r w:rsidR="007804EE">
        <w:t>, výchovná poradkyně, metodik prevence)</w:t>
      </w:r>
    </w:p>
    <w:p w14:paraId="26E7F638" w14:textId="223846D7" w:rsidR="00D502E0" w:rsidRDefault="00D502E0" w:rsidP="002B6647">
      <w:pPr>
        <w:pStyle w:val="MojenormalTNR12"/>
      </w:pPr>
      <w:r>
        <w:t xml:space="preserve">Mgr. </w:t>
      </w:r>
      <w:r w:rsidR="007804EE">
        <w:t>Karla Dokoupilová</w:t>
      </w:r>
      <w:r>
        <w:tab/>
        <w:t>učitel</w:t>
      </w:r>
      <w:r w:rsidR="007804EE">
        <w:t>ka</w:t>
      </w:r>
      <w:r>
        <w:t xml:space="preserve"> ZŠ</w:t>
      </w:r>
    </w:p>
    <w:p w14:paraId="50B2B953" w14:textId="091C9C29" w:rsidR="00C537F1" w:rsidRDefault="00C537F1" w:rsidP="002B6647">
      <w:pPr>
        <w:pStyle w:val="MojenormalTNR12"/>
      </w:pPr>
      <w:r>
        <w:t>Mgr. František Kubíček</w:t>
      </w:r>
      <w:r w:rsidR="008C18E0">
        <w:tab/>
      </w:r>
      <w:r w:rsidR="009C21A1">
        <w:t>učitel</w:t>
      </w:r>
      <w:r>
        <w:t xml:space="preserve"> </w:t>
      </w:r>
      <w:r w:rsidR="00092987">
        <w:t xml:space="preserve">ZŠ </w:t>
      </w:r>
    </w:p>
    <w:p w14:paraId="0BB035F9" w14:textId="220B85A1" w:rsidR="008C18E0" w:rsidRDefault="00FC3BAE" w:rsidP="002B6647">
      <w:pPr>
        <w:pStyle w:val="MojenormalTNR12"/>
      </w:pPr>
      <w:r>
        <w:t xml:space="preserve">Mgr. Miluše </w:t>
      </w:r>
      <w:r w:rsidR="006F231D">
        <w:t>Řezníčková</w:t>
      </w:r>
      <w:r w:rsidR="006F231D">
        <w:tab/>
        <w:t xml:space="preserve">speciální pedagog </w:t>
      </w:r>
    </w:p>
    <w:p w14:paraId="0213472F" w14:textId="77777777" w:rsidR="00092987" w:rsidRDefault="00092987" w:rsidP="002B6647">
      <w:pPr>
        <w:pStyle w:val="MojenormalTNR12"/>
      </w:pPr>
      <w:r>
        <w:lastRenderedPageBreak/>
        <w:t>Mgr. Hana Odehnalová</w:t>
      </w:r>
      <w:r>
        <w:tab/>
        <w:t>učitelka ZŠ (tč. RD)</w:t>
      </w:r>
    </w:p>
    <w:p w14:paraId="389E929E" w14:textId="77777777" w:rsidR="008C18E0" w:rsidRDefault="008C18E0" w:rsidP="002B6647">
      <w:pPr>
        <w:pStyle w:val="MojenormalTNR12"/>
      </w:pPr>
      <w:r>
        <w:t>Martina Složilová</w:t>
      </w:r>
      <w:r>
        <w:tab/>
      </w:r>
      <w:r>
        <w:tab/>
        <w:t xml:space="preserve">vychovatelka </w:t>
      </w:r>
      <w:r w:rsidR="00A4449E">
        <w:t>ŠD</w:t>
      </w:r>
    </w:p>
    <w:p w14:paraId="366B8840" w14:textId="77777777" w:rsidR="00044661" w:rsidRDefault="00044661" w:rsidP="002B6647">
      <w:pPr>
        <w:pStyle w:val="MojenormalTNR12"/>
      </w:pPr>
      <w:r>
        <w:t>Martina Mach</w:t>
      </w:r>
      <w:r w:rsidR="008F3386">
        <w:t>áčková</w:t>
      </w:r>
      <w:r w:rsidR="008F3386">
        <w:tab/>
      </w:r>
      <w:r w:rsidR="008F3386">
        <w:tab/>
        <w:t>asistentka peda</w:t>
      </w:r>
      <w:r w:rsidR="00B079F0">
        <w:t>goga</w:t>
      </w:r>
      <w:r w:rsidR="009C21A1">
        <w:t>, vychovatelka ŠD</w:t>
      </w:r>
    </w:p>
    <w:p w14:paraId="5656C95A" w14:textId="77777777" w:rsidR="001100FC" w:rsidRDefault="004E0BA0" w:rsidP="002B6647">
      <w:pPr>
        <w:pStyle w:val="MojenormalTNR12"/>
      </w:pPr>
      <w:r>
        <w:t>Hana Šimková</w:t>
      </w:r>
      <w:r>
        <w:tab/>
      </w:r>
      <w:r>
        <w:tab/>
        <w:t>asistentka pedagoga</w:t>
      </w:r>
    </w:p>
    <w:p w14:paraId="5A77742F" w14:textId="77777777" w:rsidR="009C21A1" w:rsidRDefault="007B795B" w:rsidP="002B6647">
      <w:pPr>
        <w:pStyle w:val="MojenormalTNR12"/>
      </w:pPr>
      <w:r>
        <w:t>Helena Žáková</w:t>
      </w:r>
      <w:r>
        <w:tab/>
      </w:r>
      <w:r>
        <w:tab/>
        <w:t>asiste</w:t>
      </w:r>
      <w:r w:rsidR="00BE63CC">
        <w:t>n</w:t>
      </w:r>
      <w:r>
        <w:t>tka pedagoga</w:t>
      </w:r>
    </w:p>
    <w:p w14:paraId="33B11DE5" w14:textId="77777777" w:rsidR="009C21A1" w:rsidRDefault="009C21A1" w:rsidP="002B6647">
      <w:pPr>
        <w:pStyle w:val="MojenormalTNR12"/>
      </w:pPr>
      <w:r>
        <w:t>Jana Provazníková</w:t>
      </w:r>
      <w:r>
        <w:tab/>
      </w:r>
      <w:r>
        <w:tab/>
        <w:t>asistentka pedagoga</w:t>
      </w:r>
    </w:p>
    <w:p w14:paraId="75031FFC" w14:textId="387478F0" w:rsidR="003C1C02" w:rsidRDefault="007B795B" w:rsidP="002B6647">
      <w:pPr>
        <w:pStyle w:val="MojenormalTNR12"/>
      </w:pPr>
      <w:r>
        <w:t>Jana Kubíčková</w:t>
      </w:r>
      <w:r w:rsidR="007E59A4">
        <w:tab/>
      </w:r>
      <w:r w:rsidR="007E59A4">
        <w:tab/>
        <w:t>asis</w:t>
      </w:r>
      <w:r>
        <w:t>tentka pedagoga</w:t>
      </w:r>
    </w:p>
    <w:p w14:paraId="63B23B70" w14:textId="6D851536" w:rsidR="00C537F1" w:rsidRDefault="00C537F1" w:rsidP="002B6647">
      <w:pPr>
        <w:pStyle w:val="MojenormalTNR12"/>
      </w:pPr>
      <w:r>
        <w:t>Mgr</w:t>
      </w:r>
      <w:r w:rsidR="00FC3BAE">
        <w:t>. Di</w:t>
      </w:r>
      <w:r>
        <w:t>ana Dokoupilová</w:t>
      </w:r>
      <w:r>
        <w:tab/>
        <w:t>zástupkyně ředitele v</w:t>
      </w:r>
      <w:r w:rsidR="00FC3BAE">
        <w:t xml:space="preserve"> MŠ</w:t>
      </w:r>
    </w:p>
    <w:p w14:paraId="2EA349C9" w14:textId="3C98A347" w:rsidR="00FC036E" w:rsidRDefault="00FC036E" w:rsidP="002B6647">
      <w:pPr>
        <w:pStyle w:val="MojenormalTNR12"/>
      </w:pPr>
      <w:r>
        <w:t>Michaela Kobzová</w:t>
      </w:r>
      <w:r w:rsidR="00DC3358">
        <w:t>, DiS</w:t>
      </w:r>
      <w:r w:rsidR="00B544C8">
        <w:t xml:space="preserve">.        </w:t>
      </w:r>
      <w:r>
        <w:t xml:space="preserve">učitelka MŠ </w:t>
      </w:r>
    </w:p>
    <w:p w14:paraId="479F3258" w14:textId="6D496088" w:rsidR="0027026A" w:rsidRDefault="00C537F1" w:rsidP="002B6647">
      <w:pPr>
        <w:pStyle w:val="MojenormalTNR12"/>
      </w:pPr>
      <w:r>
        <w:t>Hana Žváčková</w:t>
      </w:r>
      <w:r>
        <w:tab/>
      </w:r>
      <w:r>
        <w:tab/>
        <w:t xml:space="preserve">učitelka MŠ </w:t>
      </w:r>
    </w:p>
    <w:p w14:paraId="76CE2E09" w14:textId="77777777" w:rsidR="007804EE" w:rsidRDefault="0027026A" w:rsidP="002B6647">
      <w:pPr>
        <w:pStyle w:val="MojenormalTNR12"/>
      </w:pPr>
      <w:r>
        <w:t>Bc. Barbora Weingart</w:t>
      </w:r>
      <w:r w:rsidR="00FC3BAE">
        <w:t>ová</w:t>
      </w:r>
      <w:r w:rsidR="00FC3BAE">
        <w:tab/>
        <w:t xml:space="preserve">učitelka MŠ </w:t>
      </w:r>
      <w:r w:rsidR="007804EE">
        <w:t>(do 30. 11. 2024)</w:t>
      </w:r>
    </w:p>
    <w:p w14:paraId="58D7C9D9" w14:textId="545A03F9" w:rsidR="00FC036E" w:rsidRDefault="007804EE" w:rsidP="002B6647">
      <w:pPr>
        <w:pStyle w:val="MojenormalTNR12"/>
      </w:pPr>
      <w:r>
        <w:t>Michaela Hubáčková</w:t>
      </w:r>
      <w:r>
        <w:tab/>
      </w:r>
      <w:r>
        <w:tab/>
        <w:t xml:space="preserve">učitelka MŠ (od 1. 12. 2024) </w:t>
      </w:r>
    </w:p>
    <w:p w14:paraId="64DC26FA" w14:textId="77777777" w:rsidR="00E557AD" w:rsidRDefault="005C62DF" w:rsidP="0027026A">
      <w:pPr>
        <w:pStyle w:val="Mjnadpis2"/>
        <w:numPr>
          <w:ilvl w:val="0"/>
          <w:numId w:val="0"/>
        </w:numPr>
      </w:pPr>
      <w:bookmarkStart w:id="13" w:name="_Toc463971822"/>
      <w:r>
        <w:t xml:space="preserve">3.2. </w:t>
      </w:r>
      <w:r w:rsidR="00CA2061" w:rsidRPr="002B6647">
        <w:t>Správní zaměstnanc</w:t>
      </w:r>
      <w:bookmarkEnd w:id="13"/>
      <w:r w:rsidR="0027026A">
        <w:t>i</w:t>
      </w:r>
    </w:p>
    <w:p w14:paraId="2D4011F4" w14:textId="6B7DD5B6" w:rsidR="005D1FC4" w:rsidRDefault="008C18E0" w:rsidP="002B6647">
      <w:pPr>
        <w:pStyle w:val="MojenormalTNR12"/>
      </w:pPr>
      <w:r>
        <w:t>Ing. Markéta Vintrová</w:t>
      </w:r>
      <w:r>
        <w:tab/>
        <w:t>správce rozpočtu</w:t>
      </w:r>
      <w:r w:rsidR="0027026A">
        <w:t xml:space="preserve">, externí účetní </w:t>
      </w:r>
    </w:p>
    <w:p w14:paraId="0DF60F2E" w14:textId="361D2DCC" w:rsidR="00665815" w:rsidRDefault="00665815" w:rsidP="002B6647">
      <w:pPr>
        <w:pStyle w:val="MojenormalTNR12"/>
      </w:pPr>
      <w:r>
        <w:t>David Václavek</w:t>
      </w:r>
      <w:r>
        <w:tab/>
      </w:r>
      <w:r>
        <w:tab/>
        <w:t>školník, topič</w:t>
      </w:r>
    </w:p>
    <w:p w14:paraId="0DFD8CB1" w14:textId="77777777" w:rsidR="00C14FE9" w:rsidRDefault="00C57765" w:rsidP="002B6647">
      <w:pPr>
        <w:pStyle w:val="MojenormalTNR12"/>
      </w:pPr>
      <w:r>
        <w:t>Mart</w:t>
      </w:r>
      <w:r w:rsidR="005D1FC4">
        <w:t>ina Poláchová</w:t>
      </w:r>
      <w:r w:rsidR="005D1FC4">
        <w:tab/>
      </w:r>
      <w:r w:rsidR="005D1FC4">
        <w:tab/>
        <w:t xml:space="preserve">uklízečka ZŠ </w:t>
      </w:r>
    </w:p>
    <w:p w14:paraId="530B2DFA" w14:textId="082F0655" w:rsidR="005D1FC4" w:rsidRDefault="005D1FC4" w:rsidP="002B6647">
      <w:pPr>
        <w:pStyle w:val="MojenormalTNR12"/>
      </w:pPr>
      <w:r>
        <w:t>Adéla Turková Vlčková</w:t>
      </w:r>
      <w:r>
        <w:tab/>
        <w:t xml:space="preserve">uklízečka ZŠ </w:t>
      </w:r>
    </w:p>
    <w:p w14:paraId="6EEFBB31" w14:textId="77777777" w:rsidR="00E557AD" w:rsidRDefault="00E557AD" w:rsidP="002B6647">
      <w:pPr>
        <w:pStyle w:val="MojenormalTNR12"/>
      </w:pPr>
      <w:r>
        <w:t>Jitka Kobzová</w:t>
      </w:r>
      <w:r>
        <w:tab/>
      </w:r>
      <w:r>
        <w:tab/>
      </w:r>
      <w:r>
        <w:tab/>
        <w:t>vedoucí školní jídelny</w:t>
      </w:r>
    </w:p>
    <w:p w14:paraId="7DED2BCD" w14:textId="77777777" w:rsidR="00CA2061" w:rsidRDefault="00E557AD" w:rsidP="002B6647">
      <w:pPr>
        <w:pStyle w:val="MojenormalTNR12"/>
      </w:pPr>
      <w:r>
        <w:t>Jana Urbánková</w:t>
      </w:r>
      <w:r>
        <w:tab/>
      </w:r>
      <w:r>
        <w:tab/>
        <w:t>kuchařka</w:t>
      </w:r>
    </w:p>
    <w:p w14:paraId="0EB651FC" w14:textId="77777777" w:rsidR="00E557AD" w:rsidRDefault="00E557AD" w:rsidP="002B6647">
      <w:pPr>
        <w:pStyle w:val="MojenormalTNR12"/>
      </w:pPr>
      <w:r>
        <w:t>Al</w:t>
      </w:r>
      <w:r w:rsidR="00A4449E">
        <w:t>ena Dopitová</w:t>
      </w:r>
      <w:r w:rsidR="00A4449E">
        <w:tab/>
      </w:r>
      <w:r w:rsidR="00A4449E">
        <w:tab/>
        <w:t>pracovnice provozu</w:t>
      </w:r>
    </w:p>
    <w:p w14:paraId="60212258" w14:textId="77777777" w:rsidR="0087259C" w:rsidRDefault="00C14FE9" w:rsidP="002B6647">
      <w:pPr>
        <w:pStyle w:val="MojenormalTNR12"/>
      </w:pPr>
      <w:r>
        <w:t>Květoslava Režná</w:t>
      </w:r>
      <w:r>
        <w:tab/>
      </w:r>
      <w:r>
        <w:tab/>
        <w:t>uklízečka MŠ + pra</w:t>
      </w:r>
      <w:r w:rsidR="00163D34">
        <w:t>covnice</w:t>
      </w:r>
      <w:r w:rsidR="00BC25DD">
        <w:t xml:space="preserve"> provozu + </w:t>
      </w:r>
      <w:r w:rsidR="00FC036E">
        <w:t>školní asistent</w:t>
      </w:r>
    </w:p>
    <w:p w14:paraId="74FA3D0B" w14:textId="7546EA65" w:rsidR="00FC036E" w:rsidRDefault="0087259C" w:rsidP="002B6647">
      <w:pPr>
        <w:pStyle w:val="MojenormalTNR12"/>
      </w:pPr>
      <w:r>
        <w:t xml:space="preserve">                                               </w:t>
      </w:r>
      <w:r w:rsidR="00C57765">
        <w:t>(ze Šablon</w:t>
      </w:r>
      <w:r w:rsidR="00FC036E">
        <w:t xml:space="preserve"> </w:t>
      </w:r>
      <w:r>
        <w:t>I OP</w:t>
      </w:r>
      <w:r w:rsidR="00FC036E">
        <w:t>JAK</w:t>
      </w:r>
      <w:r w:rsidR="00AB6B6C">
        <w:t xml:space="preserve"> )</w:t>
      </w:r>
    </w:p>
    <w:p w14:paraId="4F1E3E7E" w14:textId="7B020BB5" w:rsidR="00CE35CC" w:rsidRDefault="00CA2061" w:rsidP="0001497B">
      <w:pPr>
        <w:pStyle w:val="MojenormalTNR12"/>
      </w:pPr>
      <w:r>
        <w:t xml:space="preserve">Pavlína </w:t>
      </w:r>
      <w:r w:rsidR="00665815">
        <w:t>Petřeková</w:t>
      </w:r>
      <w:r>
        <w:tab/>
      </w:r>
      <w:r>
        <w:tab/>
        <w:t>uk</w:t>
      </w:r>
      <w:bookmarkStart w:id="14" w:name="_Toc463971823"/>
      <w:r w:rsidR="00F817E9">
        <w:t>lízečka MŠ + pracovnice provozu</w:t>
      </w:r>
    </w:p>
    <w:p w14:paraId="6771B475" w14:textId="77777777" w:rsidR="002920C5" w:rsidRPr="00EF6D9B" w:rsidRDefault="005C62DF" w:rsidP="005C62DF">
      <w:pPr>
        <w:pStyle w:val="Mjnadpis2"/>
        <w:numPr>
          <w:ilvl w:val="0"/>
          <w:numId w:val="0"/>
        </w:numPr>
      </w:pPr>
      <w:r>
        <w:t xml:space="preserve">3.3. </w:t>
      </w:r>
      <w:r w:rsidR="002920C5">
        <w:t>Vedoucí předmětových komisí</w:t>
      </w:r>
      <w:bookmarkEnd w:id="14"/>
    </w:p>
    <w:p w14:paraId="1024DE19" w14:textId="77777777" w:rsidR="002920C5" w:rsidRPr="006959AB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meto</w:t>
      </w:r>
      <w:r w:rsidR="007360A0">
        <w:rPr>
          <w:b/>
        </w:rPr>
        <w:t>dické sdružení 1. stupně</w:t>
      </w:r>
      <w:r w:rsidR="00B54C8F">
        <w:rPr>
          <w:b/>
        </w:rPr>
        <w:t xml:space="preserve"> mimo cizí jazyk</w:t>
      </w:r>
      <w:r>
        <w:t xml:space="preserve"> - </w:t>
      </w:r>
      <w:r w:rsidRPr="006959AB">
        <w:t>Mgr. Martina Vepřková</w:t>
      </w:r>
    </w:p>
    <w:p w14:paraId="716926A4" w14:textId="77777777" w:rsidR="002920C5" w:rsidRDefault="002920C5" w:rsidP="00AE2B53">
      <w:pPr>
        <w:pStyle w:val="MojenormalTNR12"/>
        <w:numPr>
          <w:ilvl w:val="0"/>
          <w:numId w:val="4"/>
        </w:numPr>
      </w:pPr>
      <w:r w:rsidRPr="006A4FCA">
        <w:rPr>
          <w:b/>
        </w:rPr>
        <w:t>komise Č</w:t>
      </w:r>
      <w:r w:rsidR="00F81BD4">
        <w:rPr>
          <w:b/>
        </w:rPr>
        <w:t>J</w:t>
      </w:r>
      <w:r w:rsidRPr="006A4FCA">
        <w:rPr>
          <w:b/>
        </w:rPr>
        <w:t>, R</w:t>
      </w:r>
      <w:r w:rsidR="00F81BD4">
        <w:rPr>
          <w:b/>
        </w:rPr>
        <w:t>J, OV</w:t>
      </w:r>
      <w:r w:rsidRPr="006A4FCA">
        <w:rPr>
          <w:b/>
        </w:rPr>
        <w:t>, D, vol</w:t>
      </w:r>
      <w:r w:rsidR="007F2523">
        <w:rPr>
          <w:b/>
        </w:rPr>
        <w:t>itelný předmět</w:t>
      </w:r>
      <w:r w:rsidRPr="006A4FCA">
        <w:rPr>
          <w:b/>
        </w:rPr>
        <w:t xml:space="preserve"> D</w:t>
      </w:r>
      <w:r w:rsidR="00F81BD4">
        <w:rPr>
          <w:b/>
        </w:rPr>
        <w:t>V</w:t>
      </w:r>
      <w:r w:rsidR="006A4FCA">
        <w:t xml:space="preserve"> - </w:t>
      </w:r>
      <w:r w:rsidRPr="006959AB">
        <w:t xml:space="preserve">Mgr. </w:t>
      </w:r>
      <w:r>
        <w:t>Taťána Kašparová</w:t>
      </w:r>
    </w:p>
    <w:p w14:paraId="69FC5F4E" w14:textId="6B88A44D" w:rsidR="002920C5" w:rsidRDefault="006A4FCA" w:rsidP="00AE2B53">
      <w:pPr>
        <w:pStyle w:val="MojenormalTNR12"/>
        <w:numPr>
          <w:ilvl w:val="0"/>
          <w:numId w:val="4"/>
        </w:numPr>
      </w:pPr>
      <w:r>
        <w:rPr>
          <w:b/>
        </w:rPr>
        <w:t>komise A</w:t>
      </w:r>
      <w:r w:rsidR="00F81BD4">
        <w:rPr>
          <w:b/>
        </w:rPr>
        <w:t>J</w:t>
      </w:r>
      <w:r w:rsidR="004B3EA8">
        <w:rPr>
          <w:b/>
        </w:rPr>
        <w:t xml:space="preserve"> </w:t>
      </w:r>
      <w:r>
        <w:t xml:space="preserve">- </w:t>
      </w:r>
      <w:r w:rsidR="00B10056">
        <w:t>Mgr. Lenka Chlebníčková</w:t>
      </w:r>
    </w:p>
    <w:p w14:paraId="11E12BC0" w14:textId="77777777" w:rsidR="00396A56" w:rsidRPr="00396A56" w:rsidRDefault="00B54C8F" w:rsidP="00AE2B53">
      <w:pPr>
        <w:pStyle w:val="MojenormalTNR12"/>
        <w:numPr>
          <w:ilvl w:val="0"/>
          <w:numId w:val="4"/>
        </w:numPr>
      </w:pPr>
      <w:r>
        <w:rPr>
          <w:b/>
        </w:rPr>
        <w:t>komise M</w:t>
      </w:r>
      <w:r w:rsidR="002920C5" w:rsidRPr="006A4FCA">
        <w:rPr>
          <w:b/>
        </w:rPr>
        <w:t>, F, Ch, I, Z, Př</w:t>
      </w:r>
      <w:r>
        <w:rPr>
          <w:b/>
        </w:rPr>
        <w:t>, volitelné předměty</w:t>
      </w:r>
      <w:r w:rsidR="003F11EC">
        <w:rPr>
          <w:b/>
        </w:rPr>
        <w:t xml:space="preserve"> </w:t>
      </w:r>
      <w:r w:rsidR="00706608">
        <w:rPr>
          <w:b/>
        </w:rPr>
        <w:t>VT, Přp</w:t>
      </w:r>
      <w:r w:rsidR="001138D4">
        <w:rPr>
          <w:b/>
        </w:rPr>
        <w:t>, TK</w:t>
      </w:r>
      <w:r w:rsidR="00396A56">
        <w:rPr>
          <w:b/>
        </w:rPr>
        <w:t xml:space="preserve"> – </w:t>
      </w:r>
    </w:p>
    <w:p w14:paraId="06581442" w14:textId="43BCBB5C" w:rsidR="002920C5" w:rsidRPr="006959AB" w:rsidRDefault="002920C5" w:rsidP="00396A56">
      <w:pPr>
        <w:pStyle w:val="MojenormalTNR12"/>
        <w:ind w:left="1495"/>
      </w:pPr>
      <w:r>
        <w:t xml:space="preserve">Mgr. </w:t>
      </w:r>
      <w:r w:rsidR="004B3EA8">
        <w:t>Vladimír Tokar</w:t>
      </w:r>
    </w:p>
    <w:p w14:paraId="7C0DE198" w14:textId="1AF3E9AD" w:rsidR="00FC7F68" w:rsidRDefault="002920C5" w:rsidP="00CA6D19">
      <w:pPr>
        <w:pStyle w:val="MojenormalTNR12"/>
        <w:numPr>
          <w:ilvl w:val="0"/>
          <w:numId w:val="4"/>
        </w:numPr>
      </w:pPr>
      <w:r w:rsidRPr="008F3386">
        <w:rPr>
          <w:b/>
        </w:rPr>
        <w:lastRenderedPageBreak/>
        <w:t>komise výchov</w:t>
      </w:r>
      <w:r w:rsidR="00691A49">
        <w:rPr>
          <w:b/>
        </w:rPr>
        <w:t>:</w:t>
      </w:r>
      <w:r w:rsidR="00F81BD4">
        <w:rPr>
          <w:b/>
        </w:rPr>
        <w:t xml:space="preserve"> PČ, VZ, VV, HV</w:t>
      </w:r>
      <w:r w:rsidRPr="008F3386">
        <w:rPr>
          <w:b/>
        </w:rPr>
        <w:t xml:space="preserve">, </w:t>
      </w:r>
      <w:r w:rsidR="006A4FCA" w:rsidRPr="008F3386">
        <w:rPr>
          <w:b/>
        </w:rPr>
        <w:t>T</w:t>
      </w:r>
      <w:r w:rsidR="00F81BD4">
        <w:rPr>
          <w:b/>
        </w:rPr>
        <w:t>V</w:t>
      </w:r>
      <w:r w:rsidR="003F11EC">
        <w:rPr>
          <w:b/>
        </w:rPr>
        <w:t xml:space="preserve"> </w:t>
      </w:r>
      <w:r w:rsidR="00932CDB">
        <w:t>–</w:t>
      </w:r>
      <w:bookmarkStart w:id="15" w:name="_Toc463971824"/>
      <w:r w:rsidR="003F11EC">
        <w:t xml:space="preserve"> </w:t>
      </w:r>
      <w:r w:rsidR="00262D69">
        <w:t xml:space="preserve">Mgr. </w:t>
      </w:r>
      <w:r w:rsidR="004B3EA8">
        <w:t>František Kubíček</w:t>
      </w:r>
    </w:p>
    <w:p w14:paraId="3B947835" w14:textId="77777777" w:rsidR="00F817E9" w:rsidRPr="00FC5F8F" w:rsidRDefault="00F817E9" w:rsidP="00CA6D19">
      <w:pPr>
        <w:pStyle w:val="MojenormalTNR12"/>
        <w:rPr>
          <w:sz w:val="2"/>
          <w:szCs w:val="2"/>
        </w:rPr>
      </w:pPr>
    </w:p>
    <w:p w14:paraId="359EBED2" w14:textId="77777777" w:rsidR="00CA6D19" w:rsidRPr="008C1E80" w:rsidRDefault="00CA6D19" w:rsidP="00CA6D19">
      <w:pPr>
        <w:pStyle w:val="Mjnadpis1"/>
        <w:numPr>
          <w:ilvl w:val="0"/>
          <w:numId w:val="0"/>
        </w:numPr>
        <w:spacing w:before="0" w:after="0" w:line="360" w:lineRule="auto"/>
        <w:rPr>
          <w:sz w:val="20"/>
          <w:szCs w:val="14"/>
        </w:rPr>
      </w:pPr>
    </w:p>
    <w:p w14:paraId="49D469FC" w14:textId="1F8E6AAA" w:rsidR="00793FF1" w:rsidRDefault="005C62DF" w:rsidP="00CA6D19">
      <w:pPr>
        <w:pStyle w:val="Mjnadpis1"/>
        <w:numPr>
          <w:ilvl w:val="0"/>
          <w:numId w:val="0"/>
        </w:numPr>
        <w:spacing w:before="0" w:after="0" w:line="360" w:lineRule="auto"/>
      </w:pPr>
      <w:r>
        <w:t xml:space="preserve">4. </w:t>
      </w:r>
      <w:r w:rsidR="00793FF1" w:rsidRPr="007B1765">
        <w:t>Zápis</w:t>
      </w:r>
      <w:r w:rsidR="009F7F1D" w:rsidRPr="007B1765">
        <w:t xml:space="preserve"> k povinné školní docházce</w:t>
      </w:r>
      <w:bookmarkEnd w:id="15"/>
    </w:p>
    <w:p w14:paraId="0FB24F09" w14:textId="7AF6C272" w:rsidR="00DC3358" w:rsidRDefault="00A93C9D" w:rsidP="00CA6D19">
      <w:pPr>
        <w:pStyle w:val="MojenormalTNR12"/>
      </w:pPr>
      <w:r w:rsidRPr="006F7DB1">
        <w:t>Zápis k povinné ško</w:t>
      </w:r>
      <w:r w:rsidR="0075657B">
        <w:t>lní docházce pro školní rok 202</w:t>
      </w:r>
      <w:r w:rsidR="006C0EDD">
        <w:t>5</w:t>
      </w:r>
      <w:r w:rsidR="0075657B">
        <w:t>/202</w:t>
      </w:r>
      <w:r w:rsidR="006C0EDD">
        <w:t>6</w:t>
      </w:r>
      <w:r w:rsidR="000039E1">
        <w:t xml:space="preserve"> </w:t>
      </w:r>
      <w:r w:rsidR="002F7D85">
        <w:t>probíhal</w:t>
      </w:r>
      <w:r w:rsidR="00DC2ABE">
        <w:t xml:space="preserve"> </w:t>
      </w:r>
      <w:r w:rsidR="006C0EDD">
        <w:t>2</w:t>
      </w:r>
      <w:r w:rsidR="00DC3358">
        <w:t>. 4. 202</w:t>
      </w:r>
      <w:r w:rsidR="006C0EDD">
        <w:t>5</w:t>
      </w:r>
      <w:r w:rsidR="00DC3358">
        <w:t xml:space="preserve"> </w:t>
      </w:r>
      <w:r w:rsidR="00DC2ABE">
        <w:t>tradiční formou (motivač</w:t>
      </w:r>
      <w:r w:rsidR="000039E1">
        <w:t>ní a formální část)</w:t>
      </w:r>
      <w:r w:rsidR="00B40B1A">
        <w:t>.</w:t>
      </w:r>
      <w:r w:rsidR="001F5F0B">
        <w:t xml:space="preserve"> </w:t>
      </w:r>
      <w:r w:rsidR="00D82695">
        <w:t>Zápisu se zúčastnilo</w:t>
      </w:r>
      <w:r w:rsidR="00A911DE">
        <w:t xml:space="preserve"> </w:t>
      </w:r>
      <w:r w:rsidR="006C0EDD">
        <w:t>1</w:t>
      </w:r>
      <w:r w:rsidR="00A340FC">
        <w:t>3</w:t>
      </w:r>
      <w:r w:rsidR="0075657B">
        <w:t xml:space="preserve"> </w:t>
      </w:r>
      <w:r w:rsidR="00D82695">
        <w:t>dětí a jejich zákonných</w:t>
      </w:r>
      <w:r w:rsidR="001F5F0B">
        <w:t xml:space="preserve"> zástupců. </w:t>
      </w:r>
      <w:r w:rsidR="00691A49" w:rsidRPr="006F7DB1">
        <w:t>Vš</w:t>
      </w:r>
      <w:r w:rsidR="009B1734">
        <w:t>echny</w:t>
      </w:r>
      <w:r w:rsidR="00A15B49">
        <w:t xml:space="preserve"> </w:t>
      </w:r>
      <w:r w:rsidR="000C01E3">
        <w:t xml:space="preserve">děti </w:t>
      </w:r>
      <w:r w:rsidR="00A15B49">
        <w:t>byl</w:t>
      </w:r>
      <w:r w:rsidR="009B1734">
        <w:t>y</w:t>
      </w:r>
      <w:r w:rsidR="00A15B49">
        <w:t xml:space="preserve"> přijat</w:t>
      </w:r>
      <w:r w:rsidR="009B1734">
        <w:t>y</w:t>
      </w:r>
      <w:r w:rsidR="006C0EDD">
        <w:t>.</w:t>
      </w:r>
      <w:r w:rsidR="00D82695">
        <w:t xml:space="preserve"> </w:t>
      </w:r>
      <w:r w:rsidR="003C1BA0">
        <w:t xml:space="preserve">Zákonný zástupce jedné dívky během května změnil školu. </w:t>
      </w:r>
      <w:r w:rsidR="0070377F">
        <w:t xml:space="preserve">Jedno dítě se během prázdnin odstěhovalo. </w:t>
      </w:r>
      <w:r w:rsidR="00D82695">
        <w:t xml:space="preserve">V září </w:t>
      </w:r>
      <w:r w:rsidR="00C04A99">
        <w:t>20</w:t>
      </w:r>
      <w:r w:rsidR="00A911DE">
        <w:t>2</w:t>
      </w:r>
      <w:r w:rsidR="006C0EDD">
        <w:t>5</w:t>
      </w:r>
      <w:r w:rsidR="00C50CF0">
        <w:t xml:space="preserve"> nastoup</w:t>
      </w:r>
      <w:r w:rsidR="00A340FC">
        <w:t>ilo</w:t>
      </w:r>
      <w:r w:rsidR="005C5725">
        <w:t xml:space="preserve"> do 1. třídy </w:t>
      </w:r>
      <w:r w:rsidR="0070377F">
        <w:t>1</w:t>
      </w:r>
      <w:r w:rsidR="006C0EDD">
        <w:t>1</w:t>
      </w:r>
      <w:r w:rsidR="0070377F">
        <w:t xml:space="preserve"> dětí.</w:t>
      </w:r>
    </w:p>
    <w:p w14:paraId="30F2BDCD" w14:textId="1DC0FCE3" w:rsidR="0046027E" w:rsidRDefault="00570091" w:rsidP="00E5115C">
      <w:pPr>
        <w:pStyle w:val="Mjnadpis1"/>
        <w:numPr>
          <w:ilvl w:val="0"/>
          <w:numId w:val="0"/>
        </w:numPr>
      </w:pPr>
      <w:r>
        <w:t>5.  Vyhodnocení naplňování cílů ŠVP</w:t>
      </w:r>
    </w:p>
    <w:p w14:paraId="6B68231C" w14:textId="77777777" w:rsidR="00A5723D" w:rsidRPr="00257D08" w:rsidRDefault="00A5723D" w:rsidP="00201A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D08">
        <w:rPr>
          <w:rFonts w:ascii="Times New Roman" w:hAnsi="Times New Roman" w:cs="Times New Roman"/>
          <w:b/>
          <w:sz w:val="24"/>
          <w:szCs w:val="24"/>
          <w:u w:val="single"/>
        </w:rPr>
        <w:t>1. stupeň</w:t>
      </w:r>
    </w:p>
    <w:p w14:paraId="1517C782" w14:textId="1A758AD3" w:rsidR="00A5723D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1. třída</w:t>
      </w:r>
    </w:p>
    <w:p w14:paraId="2A5B8D3B" w14:textId="22513E1C" w:rsidR="00C60D43" w:rsidRPr="001D35EB" w:rsidRDefault="00C60D43" w:rsidP="001D35EB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F1C64">
        <w:rPr>
          <w:rFonts w:ascii="Times New Roman" w:hAnsi="Times New Roman" w:cs="Times New Roman"/>
          <w:sz w:val="24"/>
        </w:rPr>
        <w:t>Cíle ŠVP pro 1. ročník byly převážně naplněny. Žáci během školního roku dosáhli výrazného pokroku zejména v oblasti čtení, psaní a matematiky. U části žáků je nadále potřeba systematicky podporovat čtenářskou plynulost, schopnost soustředění a vytrvalost při práci. Třída se úspěšně adaptovala na školní režim a postupně si osvojuje pracovní a sociální návyky, které vytvářejí pevný základ pro další vzdělávání.</w:t>
      </w:r>
    </w:p>
    <w:p w14:paraId="5736928A" w14:textId="12E65981" w:rsidR="00A5723D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2. třída</w:t>
      </w:r>
    </w:p>
    <w:p w14:paraId="2A0468F4" w14:textId="21C8729E" w:rsidR="00C60D43" w:rsidRPr="001D35EB" w:rsidRDefault="00C60D43" w:rsidP="001D3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F77">
        <w:rPr>
          <w:rFonts w:ascii="Times New Roman" w:hAnsi="Times New Roman" w:cs="Times New Roman"/>
          <w:sz w:val="24"/>
          <w:szCs w:val="24"/>
        </w:rPr>
        <w:t>Ve druhé třídě bylo dosaženo všech cílů, které jsou stanoveny v ŠVP. Žáci byli vedeni k větší samostatnosti. Ve větší míře na ně byl kladen důraz ohledně respektování pravidel, vzájemné tolerance, uplatňování pravidel bezpečného chování a dodržování základních hygienických návyků. V rámci výuky bylo využíváno projektového vyučování a průřezových témat ve výuce.</w:t>
      </w:r>
    </w:p>
    <w:p w14:paraId="230F837E" w14:textId="115B78B1" w:rsidR="00A5723D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3. třída</w:t>
      </w:r>
    </w:p>
    <w:p w14:paraId="07CFA7F0" w14:textId="35AE9611" w:rsidR="009033D2" w:rsidRPr="001D35EB" w:rsidRDefault="00C60D43" w:rsidP="001D3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F77">
        <w:rPr>
          <w:rFonts w:ascii="Times New Roman" w:hAnsi="Times New Roman" w:cs="Times New Roman"/>
          <w:sz w:val="24"/>
          <w:szCs w:val="24"/>
        </w:rPr>
        <w:t>Ve 3. ročníku byly plně realizovány všechny cíle stanovené ŠVP, a to jak v oblasti očekávaných výstupů, tak i klíčových kompetencí. Systematickým a cíleným rozvojem těchto kompetencí došlo k výraznému zlepšení komunikačních dovedností žáků, posílení jejich schopnosti spolupracovat a k rozvoji hudebních, výtvarných i tělesných dovedností. Významný přínos k celkovému rozvoji žáků mělo začleňování projektového vyučování a</w:t>
      </w:r>
      <w:r w:rsidR="00CE35CC">
        <w:rPr>
          <w:rFonts w:ascii="Times New Roman" w:hAnsi="Times New Roman" w:cs="Times New Roman"/>
          <w:sz w:val="24"/>
          <w:szCs w:val="24"/>
        </w:rPr>
        <w:t> </w:t>
      </w:r>
      <w:r w:rsidRPr="00A56F77">
        <w:rPr>
          <w:rFonts w:ascii="Times New Roman" w:hAnsi="Times New Roman" w:cs="Times New Roman"/>
          <w:sz w:val="24"/>
          <w:szCs w:val="24"/>
        </w:rPr>
        <w:t xml:space="preserve">integrace průřezových témat do výuky jednotlivých předmětů. V rámci výchovného působení byl kladen důraz na důsledné respektování stanovených pravidel, podporu spolupráce, rozvoj vzájemné tolerance </w:t>
      </w:r>
      <w:r w:rsidRPr="00A56F77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01497B">
        <w:rPr>
          <w:rFonts w:ascii="Times New Roman" w:hAnsi="Times New Roman" w:cs="Times New Roman"/>
          <w:sz w:val="24"/>
          <w:szCs w:val="24"/>
        </w:rPr>
        <w:t> </w:t>
      </w:r>
      <w:r w:rsidRPr="00A56F77">
        <w:rPr>
          <w:rFonts w:ascii="Times New Roman" w:hAnsi="Times New Roman" w:cs="Times New Roman"/>
          <w:sz w:val="24"/>
          <w:szCs w:val="24"/>
        </w:rPr>
        <w:t>ochotu poskytovat pomoc. Součástí výuky bylo rovněž upevňování zásad bezpečného chování a osvojování základních hygienických návyků. Prostřednictvím aktivních vzdělávacích činností byly systematick</w:t>
      </w:r>
      <w:r w:rsidR="00CE35CC">
        <w:rPr>
          <w:rFonts w:ascii="Times New Roman" w:hAnsi="Times New Roman" w:cs="Times New Roman"/>
          <w:sz w:val="24"/>
          <w:szCs w:val="24"/>
        </w:rPr>
        <w:t xml:space="preserve">y rozvíjeny paměťové schopnosti </w:t>
      </w:r>
      <w:r w:rsidRPr="00A56F77">
        <w:rPr>
          <w:rFonts w:ascii="Times New Roman" w:hAnsi="Times New Roman" w:cs="Times New Roman"/>
          <w:sz w:val="24"/>
          <w:szCs w:val="24"/>
        </w:rPr>
        <w:t>žáků a jejich logické myšlení. Zvláštní pozornost byla věnována propojování získaných poznatků a</w:t>
      </w:r>
      <w:r w:rsidR="00851EE8">
        <w:rPr>
          <w:rFonts w:ascii="Times New Roman" w:hAnsi="Times New Roman" w:cs="Times New Roman"/>
          <w:sz w:val="24"/>
          <w:szCs w:val="24"/>
        </w:rPr>
        <w:t> </w:t>
      </w:r>
      <w:r w:rsidRPr="00A56F77">
        <w:rPr>
          <w:rFonts w:ascii="Times New Roman" w:hAnsi="Times New Roman" w:cs="Times New Roman"/>
          <w:sz w:val="24"/>
          <w:szCs w:val="24"/>
        </w:rPr>
        <w:t>respektování individuálních vzdělávacích potřeb každého žáka.</w:t>
      </w:r>
    </w:p>
    <w:p w14:paraId="5F69CFB6" w14:textId="55FEC50B" w:rsidR="00A5723D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4. třída</w:t>
      </w:r>
    </w:p>
    <w:p w14:paraId="29DA2DAF" w14:textId="667778EE" w:rsidR="00C60D43" w:rsidRPr="001D35EB" w:rsidRDefault="00C60D43" w:rsidP="001D3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F77">
        <w:rPr>
          <w:rFonts w:ascii="Times New Roman" w:hAnsi="Times New Roman" w:cs="Times New Roman"/>
          <w:sz w:val="24"/>
          <w:szCs w:val="24"/>
        </w:rPr>
        <w:t>Očekávané výstupy a klíčové kompetence stanovené v ŠVP v jednotlivých předmětech byly zcela naplněny. Byla začleňována i různá průřezová témata v rámci výuky – osobnostní a</w:t>
      </w:r>
      <w:r w:rsidR="00851EE8">
        <w:rPr>
          <w:rFonts w:ascii="Times New Roman" w:hAnsi="Times New Roman" w:cs="Times New Roman"/>
          <w:sz w:val="24"/>
          <w:szCs w:val="24"/>
        </w:rPr>
        <w:t> </w:t>
      </w:r>
      <w:r w:rsidRPr="00A56F77">
        <w:rPr>
          <w:rFonts w:ascii="Times New Roman" w:hAnsi="Times New Roman" w:cs="Times New Roman"/>
          <w:sz w:val="24"/>
          <w:szCs w:val="24"/>
        </w:rPr>
        <w:t>sociální výchova. Žáci byli vedeni k samostatnosti, ale i ke vzájemné spolupráci. Pracovali na vlastním sebehodnocení i sebereflexi. Velký důraz byl kladen na propojování získaných poznatků nejen ve výuce, ale i v osobním životě.</w:t>
      </w:r>
    </w:p>
    <w:p w14:paraId="68677A1A" w14:textId="39446D85" w:rsidR="00A5723D" w:rsidRDefault="00A5723D" w:rsidP="00A57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5. třída</w:t>
      </w:r>
    </w:p>
    <w:p w14:paraId="64A2ADB3" w14:textId="05BFDD5A" w:rsidR="00CE35CC" w:rsidRPr="0001497B" w:rsidRDefault="00395CF3" w:rsidP="000149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F77">
        <w:rPr>
          <w:rFonts w:ascii="Times New Roman" w:hAnsi="Times New Roman" w:cs="Times New Roman"/>
          <w:sz w:val="24"/>
          <w:szCs w:val="24"/>
        </w:rPr>
        <w:t xml:space="preserve">V 5. ročníku byly cíle ŠVP naplňovány systematicky a v souladu s očekávanými výstupy. Žáci upevnili klíčové znalosti a dovednosti </w:t>
      </w:r>
      <w:r w:rsidR="006F231D">
        <w:rPr>
          <w:rFonts w:ascii="Times New Roman" w:hAnsi="Times New Roman" w:cs="Times New Roman"/>
          <w:sz w:val="24"/>
          <w:szCs w:val="24"/>
        </w:rPr>
        <w:t xml:space="preserve">důležité </w:t>
      </w:r>
      <w:r w:rsidRPr="00A56F77">
        <w:rPr>
          <w:rFonts w:ascii="Times New Roman" w:hAnsi="Times New Roman" w:cs="Times New Roman"/>
          <w:sz w:val="24"/>
          <w:szCs w:val="24"/>
        </w:rPr>
        <w:t>pro přechod na 2. stupeň. Rozvíjeli logické myšlení, schopnost samostatně a týmově pracovat a čtenářskou gramotnost. Důraz byl kladen také na osobnostní a sociální rozvoj a propojení učiva s praxí prostřednictvím mimoškolních aktivit. Žáci se také aktivně zapojovali do skupinových prací, učili se toleranci a vzájemné pomoci. Byla podporována jejich sebereflexe a odpovědnost za vlastní učení.</w:t>
      </w:r>
    </w:p>
    <w:p w14:paraId="542AC8E9" w14:textId="61AFDC7C" w:rsidR="00A5723D" w:rsidRPr="00257D08" w:rsidRDefault="00A5723D" w:rsidP="00AB155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  <w:u w:val="single"/>
        </w:rPr>
        <w:t>2. stupeň</w:t>
      </w:r>
    </w:p>
    <w:p w14:paraId="086A73D5" w14:textId="77777777" w:rsidR="00A5723D" w:rsidRPr="00257D08" w:rsidRDefault="00A5723D" w:rsidP="00A5723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A560B" w14:textId="234D66CB" w:rsidR="00A5723D" w:rsidRDefault="000414A1" w:rsidP="00257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JAZYK A JAZYKOVÁ KOMUNIKACE</w:t>
      </w:r>
    </w:p>
    <w:p w14:paraId="6B6D4DD1" w14:textId="77777777" w:rsidR="001070AB" w:rsidRPr="001070AB" w:rsidRDefault="001070AB" w:rsidP="00257D0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6F3CF85" w14:textId="074FF25D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t>Český jazyk a literatura</w:t>
      </w:r>
    </w:p>
    <w:p w14:paraId="5E1EBF57" w14:textId="70F2B3DA" w:rsidR="00F425D5" w:rsidRPr="001D35EB" w:rsidRDefault="00395CF3" w:rsidP="001D3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36F">
        <w:rPr>
          <w:rFonts w:ascii="Times New Roman" w:hAnsi="Times New Roman" w:cs="Times New Roman"/>
          <w:sz w:val="24"/>
          <w:szCs w:val="24"/>
        </w:rPr>
        <w:t>Očekávané výstupy předmětu byly naplněny. Každý žák je zvládl v souladu se svými schopnostmi a dovednostmi. V průběhu roku se žáci rozvíjeli ve všech klíčových kompetencích, přičemž vzhledem k charakteru předmětu byl kladen důraz zejména na kompetence komunikační, k učení, personální a také digitální. Do výuky byla průběžně začleňována vhodná témata z průřezových oblastí.</w:t>
      </w:r>
      <w:r>
        <w:rPr>
          <w:rFonts w:ascii="Times New Roman" w:hAnsi="Times New Roman" w:cs="Times New Roman"/>
          <w:sz w:val="24"/>
          <w:szCs w:val="24"/>
        </w:rPr>
        <w:t xml:space="preserve"> Obě v</w:t>
      </w:r>
      <w:r w:rsidRPr="00DE136F">
        <w:rPr>
          <w:rFonts w:ascii="Times New Roman" w:hAnsi="Times New Roman" w:cs="Times New Roman"/>
          <w:sz w:val="24"/>
          <w:szCs w:val="24"/>
        </w:rPr>
        <w:t>yučující pravide</w:t>
      </w:r>
      <w:r>
        <w:rPr>
          <w:rFonts w:ascii="Times New Roman" w:hAnsi="Times New Roman" w:cs="Times New Roman"/>
          <w:sz w:val="24"/>
          <w:szCs w:val="24"/>
        </w:rPr>
        <w:t xml:space="preserve">lně konzultovaly průběh vzdělávání v jednotlivých třídách na schůzkách předmětové komise, sestavovaly </w:t>
      </w:r>
      <w:r w:rsidRPr="00DE136F">
        <w:rPr>
          <w:rFonts w:ascii="Times New Roman" w:hAnsi="Times New Roman" w:cs="Times New Roman"/>
          <w:sz w:val="24"/>
          <w:szCs w:val="24"/>
        </w:rPr>
        <w:t xml:space="preserve">zadání pololetních prací. </w:t>
      </w:r>
      <w:r w:rsidRPr="00DE136F">
        <w:rPr>
          <w:rFonts w:ascii="Times New Roman" w:hAnsi="Times New Roman" w:cs="Times New Roman"/>
          <w:sz w:val="24"/>
          <w:szCs w:val="24"/>
        </w:rPr>
        <w:lastRenderedPageBreak/>
        <w:t>V semináři z če</w:t>
      </w:r>
      <w:r>
        <w:rPr>
          <w:rFonts w:ascii="Times New Roman" w:hAnsi="Times New Roman" w:cs="Times New Roman"/>
          <w:sz w:val="24"/>
          <w:szCs w:val="24"/>
        </w:rPr>
        <w:t>ského jazyka se většina žáků (19</w:t>
      </w:r>
      <w:r w:rsidRPr="00DE136F">
        <w:rPr>
          <w:rFonts w:ascii="Times New Roman" w:hAnsi="Times New Roman" w:cs="Times New Roman"/>
          <w:sz w:val="24"/>
          <w:szCs w:val="24"/>
        </w:rPr>
        <w:t>) soustředila na přípravu k přijímacím zkouškám. Někteří žáci 8. a 9. ročníku se rovněž zapojili do školního kola olympiády v českém jazyce.</w:t>
      </w:r>
    </w:p>
    <w:p w14:paraId="2D417A86" w14:textId="66C2E6D7" w:rsidR="00A5723D" w:rsidRPr="00257D08" w:rsidRDefault="00A5723D" w:rsidP="000414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t>Cizí jazyky</w:t>
      </w:r>
    </w:p>
    <w:p w14:paraId="44063FB2" w14:textId="5090AB7C" w:rsidR="00A5723D" w:rsidRDefault="00A5723D" w:rsidP="000414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20AF">
        <w:rPr>
          <w:rFonts w:ascii="Times New Roman" w:hAnsi="Times New Roman" w:cs="Times New Roman"/>
          <w:b/>
          <w:bCs/>
          <w:sz w:val="24"/>
          <w:szCs w:val="24"/>
        </w:rPr>
        <w:t>Anglický jazyk</w:t>
      </w:r>
    </w:p>
    <w:p w14:paraId="590F8C9C" w14:textId="6156B7BE" w:rsidR="00395CF3" w:rsidRPr="001D35EB" w:rsidRDefault="00395CF3" w:rsidP="001D35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hodinách angličtiny bylo cílem naplnit vzdělávací plán pomocí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řady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výukových metod.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Žáci se zdokonalovali v ústním i psaném projevu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 porozumění textu i mluvenému slovu.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Hlavní důraz byl kladen na schopnost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žáků aplikovat získané vědomosti 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běžných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komunikačních situacích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také na práci s jednoduchými texty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upevňování a 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>rozšiřování slovní zásoby. U</w:t>
      </w:r>
      <w:r w:rsidR="000149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576E9">
        <w:rPr>
          <w:rFonts w:ascii="Times New Roman" w:eastAsia="Times New Roman" w:hAnsi="Times New Roman" w:cs="Times New Roman"/>
          <w:color w:val="000000"/>
          <w:sz w:val="24"/>
          <w:szCs w:val="24"/>
        </w:rPr>
        <w:t>žáků se speciálními vzdělávacími potřebami byla pozornost věnována hlavně rozvoji ústního projevu, přičemž při psaní se připouštěl i fonetický zápis.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2023DD" w14:textId="77777777" w:rsidR="00AB155C" w:rsidRPr="00AB155C" w:rsidRDefault="00AB155C" w:rsidP="00257D08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5B93D980" w14:textId="6797A0F2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Německý jazyk</w:t>
      </w:r>
    </w:p>
    <w:p w14:paraId="3F064CF7" w14:textId="29975E27" w:rsidR="00395CF3" w:rsidRPr="001D35EB" w:rsidRDefault="00395CF3" w:rsidP="00257D0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DE6">
        <w:rPr>
          <w:rFonts w:ascii="Times New Roman" w:hAnsi="Times New Roman" w:cs="Times New Roman"/>
          <w:sz w:val="24"/>
          <w:szCs w:val="24"/>
        </w:rPr>
        <w:t xml:space="preserve">Ve výuce německého jazyka byl kladen důraz na systematický rozvoj komunikačních dovedností žáků v mluveném i psaném projevu. Žáci různými metodami rozvíjeli své jazykové schopnosti s cílem prakticky využívat němčinu v každodenních situacích. Průřezové téma </w:t>
      </w:r>
      <w:r w:rsidRPr="001D2DE6">
        <w:rPr>
          <w:rStyle w:val="Siln"/>
          <w:rFonts w:ascii="Times New Roman" w:hAnsi="Times New Roman" w:cs="Times New Roman"/>
          <w:sz w:val="24"/>
          <w:szCs w:val="24"/>
        </w:rPr>
        <w:t>multikulturní výchova</w:t>
      </w:r>
      <w:r w:rsidRPr="001D2DE6">
        <w:rPr>
          <w:rFonts w:ascii="Times New Roman" w:hAnsi="Times New Roman" w:cs="Times New Roman"/>
          <w:sz w:val="24"/>
          <w:szCs w:val="24"/>
        </w:rPr>
        <w:t xml:space="preserve"> bylo naplňováno mimo jiné prostřednictvím tandemové výuky zaměřené na reálie německojazyčných zemí. Touto formou byla zároveň efektivně uplatněna mezipředmětová vazba se zeměpisem. Očekávané výstupy i učivo stanovené školním vzdělávacím programem byly v plné míře naplněny. </w:t>
      </w:r>
      <w:r w:rsidRPr="001D2DE6">
        <w:rPr>
          <w:rFonts w:ascii="Times New Roman" w:eastAsia="Times New Roman" w:hAnsi="Times New Roman" w:cs="Times New Roman"/>
          <w:sz w:val="24"/>
          <w:szCs w:val="24"/>
        </w:rPr>
        <w:t>U žáků se speciálními vzdělávacími potřebami byla pozornost věnována hlavně rozvoji ústního projevu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301550" w14:textId="5B94AD59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MATEMATIKA A JEJÍ APLIKACE</w:t>
      </w:r>
    </w:p>
    <w:p w14:paraId="56EF8F98" w14:textId="4605A426" w:rsidR="00AB155C" w:rsidRDefault="00AB155C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Matematika</w:t>
      </w:r>
    </w:p>
    <w:p w14:paraId="157F09E1" w14:textId="77777777" w:rsidR="002E5AB3" w:rsidRPr="002E5AB3" w:rsidRDefault="002E5AB3" w:rsidP="002E5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09780311"/>
      <w:r w:rsidRPr="002E5AB3">
        <w:rPr>
          <w:rFonts w:ascii="Times New Roman" w:hAnsi="Times New Roman" w:cs="Times New Roman"/>
          <w:sz w:val="24"/>
          <w:szCs w:val="24"/>
        </w:rPr>
        <w:t>V matematice jsme se snažili rozvíjet představivost, abstraktní a logické myšlení. Řešili jsme úlohy, které souvisí s praktickým životem. Žáci si postupně osvojovali postupy a způsoby jejich použití.</w:t>
      </w:r>
    </w:p>
    <w:p w14:paraId="464FA324" w14:textId="3598ED37" w:rsidR="001D35EB" w:rsidRDefault="002E5AB3" w:rsidP="002E5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AB3">
        <w:rPr>
          <w:rFonts w:ascii="Times New Roman" w:hAnsi="Times New Roman" w:cs="Times New Roman"/>
          <w:sz w:val="24"/>
          <w:szCs w:val="24"/>
        </w:rPr>
        <w:t>Žáci se aktivně účastnili skupinové i jiné tvořivé práce a někteří z nich využili i nabízené soutěže.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5AB3">
        <w:rPr>
          <w:rFonts w:ascii="Times New Roman" w:hAnsi="Times New Roman" w:cs="Times New Roman"/>
          <w:sz w:val="24"/>
          <w:szCs w:val="24"/>
        </w:rPr>
        <w:t>Žáci sp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2E5AB3">
        <w:rPr>
          <w:rFonts w:ascii="Times New Roman" w:hAnsi="Times New Roman" w:cs="Times New Roman"/>
          <w:sz w:val="24"/>
          <w:szCs w:val="24"/>
        </w:rPr>
        <w:t>nili výstupy ŠVP podle svých schopností. Dále se budeme snažit o aplikaci a</w:t>
      </w:r>
      <w:r w:rsidR="00851EE8">
        <w:rPr>
          <w:rFonts w:ascii="Times New Roman" w:hAnsi="Times New Roman" w:cs="Times New Roman"/>
          <w:sz w:val="24"/>
          <w:szCs w:val="24"/>
        </w:rPr>
        <w:t> </w:t>
      </w:r>
      <w:r w:rsidRPr="002E5AB3">
        <w:rPr>
          <w:rFonts w:ascii="Times New Roman" w:hAnsi="Times New Roman" w:cs="Times New Roman"/>
          <w:sz w:val="24"/>
          <w:szCs w:val="24"/>
        </w:rPr>
        <w:t xml:space="preserve">kombinaci poznatků z různých vzdělávacích oblastí. </w:t>
      </w:r>
      <w:bookmarkEnd w:id="16"/>
    </w:p>
    <w:p w14:paraId="46307D57" w14:textId="77777777" w:rsidR="002E5AB3" w:rsidRPr="002E5AB3" w:rsidRDefault="002E5AB3" w:rsidP="002E5A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CD82C" w14:textId="469E69DA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t>INFORMATIKA</w:t>
      </w:r>
    </w:p>
    <w:p w14:paraId="79630A4E" w14:textId="1B503220" w:rsidR="00DC0615" w:rsidRDefault="00DC0615" w:rsidP="00CE35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C0615">
        <w:rPr>
          <w:rFonts w:ascii="Times New Roman" w:hAnsi="Times New Roman" w:cs="Times New Roman"/>
          <w:sz w:val="24"/>
        </w:rPr>
        <w:t>Výuka informatiky probíhala v souladu s požadavky RVP a schopnostmi žáků. Tento předmět je na škole zařazen už od 4. třídy a zaměřuje se hlavně na rozvoj logického a informatického myšlení i porozumění digitálním technologiím. Na nižším stupni se děti učí základům kódování prostřednictvím obrázků, textu a čísel, seznamují se se statistikou, principy šifrování a</w:t>
      </w:r>
      <w:r w:rsidR="0001497B">
        <w:rPr>
          <w:rFonts w:ascii="Times New Roman" w:hAnsi="Times New Roman" w:cs="Times New Roman"/>
          <w:sz w:val="24"/>
        </w:rPr>
        <w:t> </w:t>
      </w:r>
      <w:r w:rsidRPr="00DC0615">
        <w:rPr>
          <w:rFonts w:ascii="Times New Roman" w:hAnsi="Times New Roman" w:cs="Times New Roman"/>
          <w:sz w:val="24"/>
        </w:rPr>
        <w:t>fungováním jednoduchých systémů. Na vyšším stupni pak pracují tvořivěji – navrhují postupy, ověřují své nápady, experimentují a hledají různé cesty k řešení úkolů. Společná diskuse a spolupráce jim umožňuje lépe chápat základní principy a koncepty digitálního světa.</w:t>
      </w:r>
    </w:p>
    <w:p w14:paraId="11C54B72" w14:textId="77777777" w:rsidR="00CE35CC" w:rsidRPr="00CE35CC" w:rsidRDefault="00CE35CC" w:rsidP="00CE35CC">
      <w:pPr>
        <w:spacing w:after="0" w:line="360" w:lineRule="auto"/>
        <w:jc w:val="both"/>
        <w:rPr>
          <w:rFonts w:ascii="Times New Roman" w:hAnsi="Times New Roman" w:cs="Times New Roman"/>
          <w:sz w:val="16"/>
        </w:rPr>
      </w:pPr>
    </w:p>
    <w:p w14:paraId="515D05B1" w14:textId="0437173F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D08">
        <w:rPr>
          <w:rFonts w:ascii="Times New Roman" w:hAnsi="Times New Roman" w:cs="Times New Roman"/>
          <w:b/>
          <w:bCs/>
          <w:sz w:val="24"/>
          <w:szCs w:val="24"/>
        </w:rPr>
        <w:t>ČLOVĚK A SPOLEČNOST</w:t>
      </w:r>
    </w:p>
    <w:p w14:paraId="13332F8A" w14:textId="4206BAF1" w:rsidR="0099177E" w:rsidRDefault="0099177E" w:rsidP="009917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Dějepis</w:t>
      </w:r>
    </w:p>
    <w:p w14:paraId="54775B04" w14:textId="77777777" w:rsidR="00437668" w:rsidRPr="00A56F77" w:rsidRDefault="00437668" w:rsidP="001D35EB">
      <w:pPr>
        <w:pStyle w:val="Normlnweb"/>
        <w:spacing w:before="0" w:beforeAutospacing="0" w:after="0" w:afterAutospacing="0" w:line="360" w:lineRule="auto"/>
        <w:jc w:val="both"/>
      </w:pPr>
      <w:r w:rsidRPr="00A56F77">
        <w:t>Výuka dějepisu probíhala průběžně v návaznosti na očekávané výstupy vzdělávací oblasti Člověk a společnost. Žáci se seznamovali s klíčovými etapami dějin, rozvíjeli schopnost chápat historické souvislosti a orientovat se v časové posloupnosti. Očekávané výstupy byly naplňovány průběžně a žáci je zvládali v různé míře podle svých možností a zájmu o obor.</w:t>
      </w:r>
    </w:p>
    <w:p w14:paraId="01EB9B2C" w14:textId="77777777" w:rsidR="00437668" w:rsidRPr="00A56F77" w:rsidRDefault="00437668" w:rsidP="001D35EB">
      <w:pPr>
        <w:pStyle w:val="Normlnweb"/>
        <w:spacing w:before="0" w:beforeAutospacing="0" w:after="0" w:afterAutospacing="0" w:line="360" w:lineRule="auto"/>
        <w:jc w:val="both"/>
      </w:pPr>
      <w:r w:rsidRPr="00A56F77">
        <w:t>Důležitou součástí výuky byly exkurze a workshopy v Pevnosti poznání v Olomouci, které žákům umožnily prohloubit si znalosti zážitkovou formou, propojit teorii s praxí a aktivně se zapojit do práce s historickými prameny a modely. Tyto aktivity přispěly k lepšímu porozumění probírané látce a rozvíjely u žáků zájem o historii.</w:t>
      </w:r>
    </w:p>
    <w:p w14:paraId="75472E76" w14:textId="783278D6" w:rsidR="00141F3A" w:rsidRPr="001D35EB" w:rsidRDefault="00437668" w:rsidP="001D35EB">
      <w:pPr>
        <w:pStyle w:val="Normlnweb"/>
        <w:spacing w:before="0" w:beforeAutospacing="0" w:after="0" w:afterAutospacing="0" w:line="360" w:lineRule="auto"/>
      </w:pPr>
      <w:r w:rsidRPr="00A56F77">
        <w:t>Celkově lze konstatovat, že očekávané výstupy dějepisu byly plněny, žáci dokázali získané poznatky využívat, vzájemně je sdílet a rozvíjet vlastní historické myšlení v souladu se svými individuálními schopnostmi.</w:t>
      </w:r>
    </w:p>
    <w:p w14:paraId="0D0100EE" w14:textId="77777777" w:rsidR="00AB155C" w:rsidRPr="00AB155C" w:rsidRDefault="00AB155C" w:rsidP="00257D08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3969751B" w14:textId="14BD824C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Občanská výchova</w:t>
      </w:r>
    </w:p>
    <w:p w14:paraId="453C6457" w14:textId="736A56D0" w:rsidR="00395CF3" w:rsidRPr="002E5AB3" w:rsidRDefault="00395CF3" w:rsidP="00257D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F77">
        <w:rPr>
          <w:rFonts w:ascii="Times New Roman" w:hAnsi="Times New Roman" w:cs="Times New Roman"/>
          <w:sz w:val="24"/>
          <w:szCs w:val="24"/>
        </w:rPr>
        <w:t>Očekávané výstupy předmětu byly splněny. V hodinách občanské výchovy se žáci aktivně podíleli na utváření a rozvíjení svého osobnostního i občanského profilu. V návaznosti na učivo dalších předmětů se učili orientovat v podstatných okolnostech společenského života</w:t>
      </w:r>
      <w:r w:rsidR="001D35EB">
        <w:rPr>
          <w:rFonts w:ascii="Times New Roman" w:hAnsi="Times New Roman" w:cs="Times New Roman"/>
          <w:sz w:val="24"/>
          <w:szCs w:val="24"/>
        </w:rPr>
        <w:t xml:space="preserve"> a</w:t>
      </w:r>
      <w:r w:rsidR="00CE35CC">
        <w:rPr>
          <w:rFonts w:ascii="Times New Roman" w:hAnsi="Times New Roman" w:cs="Times New Roman"/>
          <w:sz w:val="24"/>
          <w:szCs w:val="24"/>
        </w:rPr>
        <w:t> </w:t>
      </w:r>
      <w:r w:rsidRPr="00A56F77">
        <w:rPr>
          <w:rFonts w:ascii="Times New Roman" w:hAnsi="Times New Roman" w:cs="Times New Roman"/>
          <w:sz w:val="24"/>
          <w:szCs w:val="24"/>
        </w:rPr>
        <w:t xml:space="preserve">poznávali postavení jednotlivce v rámci společenských vztahů. Získali také základní přehled o hospodářském životě a učili se lépe chápat svět financí. Srozumitelnou a podnětnou formou </w:t>
      </w:r>
      <w:r w:rsidRPr="00A56F77">
        <w:rPr>
          <w:rFonts w:ascii="Times New Roman" w:hAnsi="Times New Roman" w:cs="Times New Roman"/>
          <w:sz w:val="24"/>
          <w:szCs w:val="24"/>
        </w:rPr>
        <w:lastRenderedPageBreak/>
        <w:t>byli vedeni k aktivnímu zapojení do života v demokratické společnosti a k účasti na občanském životě. Na konkrétních příkladech z minulosti i současnosti si uvědomovali, že respektování pravidel, druhých lidí a mravních hodnot je nezbytným předpokladem pro fungování demokracie.</w:t>
      </w:r>
    </w:p>
    <w:p w14:paraId="088F8A5E" w14:textId="77777777" w:rsidR="001070AB" w:rsidRPr="009033D2" w:rsidRDefault="001070AB" w:rsidP="00AB155C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BC567DE" w14:textId="607EE77C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ČLOVĚK A PŘÍRODA</w:t>
      </w:r>
    </w:p>
    <w:p w14:paraId="4F2E77E1" w14:textId="77777777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Fyzika</w:t>
      </w:r>
    </w:p>
    <w:p w14:paraId="25F0817E" w14:textId="17CC5C29" w:rsidR="00062275" w:rsidRPr="002E5AB3" w:rsidRDefault="002E5AB3" w:rsidP="002E5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09780327"/>
      <w:r w:rsidRPr="002E5AB3">
        <w:rPr>
          <w:rFonts w:ascii="Times New Roman" w:hAnsi="Times New Roman" w:cs="Times New Roman"/>
          <w:sz w:val="24"/>
          <w:szCs w:val="24"/>
        </w:rPr>
        <w:t>Žáci si osvojili dovednosti pr</w:t>
      </w:r>
      <w:r>
        <w:rPr>
          <w:rFonts w:ascii="Times New Roman" w:hAnsi="Times New Roman" w:cs="Times New Roman"/>
          <w:sz w:val="24"/>
          <w:szCs w:val="24"/>
        </w:rPr>
        <w:t>o uplatňování</w:t>
      </w:r>
      <w:r w:rsidRPr="002E5AB3">
        <w:rPr>
          <w:rFonts w:ascii="Times New Roman" w:hAnsi="Times New Roman" w:cs="Times New Roman"/>
          <w:sz w:val="24"/>
          <w:szCs w:val="24"/>
        </w:rPr>
        <w:t xml:space="preserve"> fyzikálních veličin. Vytvářeli a ověřovali hypotézy o podstatě jevů a vyvozovali z nich potřebné závěry. Vysvětlovali a popisovali podstatu jevů, které pozorovali. Důraz byl kladen na využití získaných dovedností v praxi. </w:t>
      </w:r>
      <w:bookmarkEnd w:id="17"/>
    </w:p>
    <w:p w14:paraId="277F94B7" w14:textId="632E57E8" w:rsidR="00A5723D" w:rsidRDefault="00A5723D" w:rsidP="009917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 xml:space="preserve">Chemie </w:t>
      </w:r>
    </w:p>
    <w:p w14:paraId="0F62FE6A" w14:textId="5353ED5C" w:rsidR="00395CF3" w:rsidRDefault="00395CF3" w:rsidP="00A56F77">
      <w:pPr>
        <w:pStyle w:val="Normlnweb"/>
        <w:spacing w:before="0" w:beforeAutospacing="0" w:after="0" w:afterAutospacing="0" w:line="360" w:lineRule="auto"/>
        <w:jc w:val="both"/>
      </w:pPr>
      <w:r>
        <w:t>Očekávané výstupy stanovené školním vzdělávacím programem byly v průběhu výuky úspěšně naplněny. Hlavní pozornost byla věnována tomu, aby si žáci osvojili znalosti a</w:t>
      </w:r>
      <w:r w:rsidR="00CE35CC">
        <w:t> </w:t>
      </w:r>
      <w:r>
        <w:t>dovednosti takovým způsobem, který umožňuje jejich praktické využití v reálných situacích. Výuka byla systematicky přizpůsobována individuálním potřebám jednotlivých žáků, a to jak formou diferenciace úkolů, tak i volbou vhodných metod a forem práce.</w:t>
      </w:r>
    </w:p>
    <w:p w14:paraId="63C6E2BA" w14:textId="49CE8C45" w:rsidR="00395CF3" w:rsidRDefault="0058394D" w:rsidP="001D35EB">
      <w:pPr>
        <w:pStyle w:val="Normlnweb"/>
        <w:spacing w:before="0" w:beforeAutospacing="0" w:after="0" w:afterAutospacing="0" w:line="360" w:lineRule="auto"/>
        <w:jc w:val="both"/>
      </w:pPr>
      <w:r>
        <w:t>B</w:t>
      </w:r>
      <w:r w:rsidR="00395CF3">
        <w:t>yly využí</w:t>
      </w:r>
      <w:r>
        <w:t xml:space="preserve">vány </w:t>
      </w:r>
      <w:r w:rsidR="00395CF3">
        <w:t>učební pomůcky a názorné experimenty, které napomáhaly k lepšímu porozumě</w:t>
      </w:r>
      <w:r w:rsidR="006F231D">
        <w:t>ní probírané látce. V</w:t>
      </w:r>
      <w:r w:rsidR="00395CF3">
        <w:t>ýuka umožnila propojení teorie s praxí a podpořila aktivní zapojení žáků do výuky.</w:t>
      </w:r>
    </w:p>
    <w:p w14:paraId="5FF4D894" w14:textId="77777777" w:rsidR="00395CF3" w:rsidRDefault="00395CF3" w:rsidP="001D35EB">
      <w:pPr>
        <w:pStyle w:val="Normlnweb"/>
        <w:spacing w:before="0" w:beforeAutospacing="0" w:after="0" w:afterAutospacing="0" w:line="360" w:lineRule="auto"/>
        <w:jc w:val="both"/>
      </w:pPr>
      <w:r>
        <w:t>Žáci se speciálními vzdělávacími potřebami měli po celou dobu k dispozici přiměřené kompenzační pomůcky a byli systematicky podporováni v rámci individuálního přístupu, čímž se napomáhalo jejich plnohodnotnému zapojení do vzdělávacího procesu.</w:t>
      </w:r>
    </w:p>
    <w:p w14:paraId="03EF5380" w14:textId="77777777" w:rsidR="00395CF3" w:rsidRPr="00257D08" w:rsidRDefault="00395CF3" w:rsidP="0099177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E250A" w14:textId="0C7920EE" w:rsidR="00A5723D" w:rsidRDefault="00A5723D" w:rsidP="009033D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Přírodopis</w:t>
      </w:r>
    </w:p>
    <w:p w14:paraId="55C5C22E" w14:textId="77777777" w:rsidR="00CE35CC" w:rsidRPr="0001497B" w:rsidRDefault="00CE35CC" w:rsidP="009033D2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20FB2E43" w14:textId="00B0BEE5" w:rsidR="001D35EB" w:rsidRPr="002E5AB3" w:rsidRDefault="00395CF3" w:rsidP="00991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EB">
        <w:rPr>
          <w:rFonts w:ascii="Times New Roman" w:hAnsi="Times New Roman" w:cs="Times New Roman"/>
          <w:sz w:val="24"/>
          <w:szCs w:val="24"/>
        </w:rPr>
        <w:t xml:space="preserve">V přírodopise si žáci osvojovali očekávané výstupy </w:t>
      </w:r>
      <w:r w:rsidR="006F231D">
        <w:rPr>
          <w:rFonts w:ascii="Times New Roman" w:hAnsi="Times New Roman" w:cs="Times New Roman"/>
          <w:sz w:val="24"/>
          <w:szCs w:val="24"/>
        </w:rPr>
        <w:t xml:space="preserve">všech tematických celků. </w:t>
      </w:r>
      <w:r w:rsidRPr="001D35EB">
        <w:rPr>
          <w:rFonts w:ascii="Times New Roman" w:hAnsi="Times New Roman" w:cs="Times New Roman"/>
          <w:sz w:val="24"/>
          <w:szCs w:val="24"/>
        </w:rPr>
        <w:t>V předmětu byla rovněž naplňována řada průřezových témat, zvláště environmentální výchova. Důraz byl kladen především na praktickou a badatelsky orientovanou výuku. Naplněné očekávané výstupy a</w:t>
      </w:r>
      <w:r w:rsidR="0001497B">
        <w:rPr>
          <w:rFonts w:ascii="Times New Roman" w:hAnsi="Times New Roman" w:cs="Times New Roman"/>
          <w:sz w:val="24"/>
          <w:szCs w:val="24"/>
        </w:rPr>
        <w:t> </w:t>
      </w:r>
      <w:r w:rsidRPr="001D35EB">
        <w:rPr>
          <w:rFonts w:ascii="Times New Roman" w:hAnsi="Times New Roman" w:cs="Times New Roman"/>
          <w:sz w:val="24"/>
          <w:szCs w:val="24"/>
        </w:rPr>
        <w:t>osvojené klíčové kompetence umožnily žák</w:t>
      </w:r>
      <w:r w:rsidR="00851EE8">
        <w:rPr>
          <w:rFonts w:ascii="Times New Roman" w:hAnsi="Times New Roman" w:cs="Times New Roman"/>
          <w:sz w:val="24"/>
          <w:szCs w:val="24"/>
        </w:rPr>
        <w:t>ům lépe chápat svět kolem sebe a </w:t>
      </w:r>
      <w:r w:rsidRPr="001D35EB">
        <w:rPr>
          <w:rFonts w:ascii="Times New Roman" w:hAnsi="Times New Roman" w:cs="Times New Roman"/>
          <w:sz w:val="24"/>
          <w:szCs w:val="24"/>
        </w:rPr>
        <w:t xml:space="preserve">vztahy mezi organismy a prostředím, podporovaly jejich kritické myšlení a rozvíjely jejich ekologické </w:t>
      </w:r>
      <w:r w:rsidRPr="001D35EB">
        <w:rPr>
          <w:rFonts w:ascii="Times New Roman" w:hAnsi="Times New Roman" w:cs="Times New Roman"/>
          <w:sz w:val="24"/>
          <w:szCs w:val="24"/>
        </w:rPr>
        <w:lastRenderedPageBreak/>
        <w:t>povědomí, které je nezbytné pro ochranu přírody a udržitelnost pro budoucí generace. Celkově se podařilo očekávané výstupy ŠVP naplnit.</w:t>
      </w:r>
    </w:p>
    <w:p w14:paraId="114B4ABC" w14:textId="6AAA43E2" w:rsidR="00A5723D" w:rsidRDefault="00A5723D" w:rsidP="009917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Zeměpis</w:t>
      </w:r>
    </w:p>
    <w:p w14:paraId="155678D4" w14:textId="33046CA0" w:rsidR="00395CF3" w:rsidRPr="001D35EB" w:rsidRDefault="00395CF3" w:rsidP="00991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5EB">
        <w:rPr>
          <w:rFonts w:ascii="Times New Roman" w:hAnsi="Times New Roman" w:cs="Times New Roman"/>
          <w:sz w:val="24"/>
          <w:szCs w:val="24"/>
        </w:rPr>
        <w:t xml:space="preserve">V průběhu školního roku byly v zeměpise naplňovány očekávané výstupy </w:t>
      </w:r>
      <w:r w:rsidR="006F231D">
        <w:rPr>
          <w:rFonts w:ascii="Times New Roman" w:hAnsi="Times New Roman" w:cs="Times New Roman"/>
          <w:sz w:val="24"/>
          <w:szCs w:val="24"/>
        </w:rPr>
        <w:t>všech tematických celků.</w:t>
      </w:r>
      <w:r w:rsidRPr="001D35EB">
        <w:rPr>
          <w:rFonts w:ascii="Times New Roman" w:hAnsi="Times New Roman" w:cs="Times New Roman"/>
          <w:sz w:val="24"/>
          <w:szCs w:val="24"/>
        </w:rPr>
        <w:t xml:space="preserve"> Žáci si rovněž osvojovali důležité klíčové kompetence a průřezová témata. Výuka přispěla k rozvoji kritického myšlení a praktických geografických dovedností žáků a</w:t>
      </w:r>
      <w:r w:rsidR="00CE35CC">
        <w:rPr>
          <w:rFonts w:ascii="Times New Roman" w:hAnsi="Times New Roman" w:cs="Times New Roman"/>
          <w:sz w:val="24"/>
          <w:szCs w:val="24"/>
        </w:rPr>
        <w:t> </w:t>
      </w:r>
      <w:r w:rsidRPr="001D35EB">
        <w:rPr>
          <w:rFonts w:ascii="Times New Roman" w:hAnsi="Times New Roman" w:cs="Times New Roman"/>
          <w:sz w:val="24"/>
          <w:szCs w:val="24"/>
        </w:rPr>
        <w:t>k rozšíření jejich obecných geografických znalostí. Žáci byli vedeni k hodnocení proměn dnešního světa, včetně otázek geopolitických, k solidaritě a respektu kulturní diferenciace a</w:t>
      </w:r>
      <w:r w:rsidR="00CE35CC">
        <w:rPr>
          <w:rFonts w:ascii="Times New Roman" w:hAnsi="Times New Roman" w:cs="Times New Roman"/>
          <w:sz w:val="24"/>
          <w:szCs w:val="24"/>
        </w:rPr>
        <w:t> </w:t>
      </w:r>
      <w:r w:rsidRPr="001D35EB">
        <w:rPr>
          <w:rFonts w:ascii="Times New Roman" w:hAnsi="Times New Roman" w:cs="Times New Roman"/>
          <w:sz w:val="24"/>
          <w:szCs w:val="24"/>
        </w:rPr>
        <w:t>k ekologicky uvědomělému a udržitelnému chování. Celkově byly cíle stanovené ŠVP naplněny.</w:t>
      </w:r>
    </w:p>
    <w:p w14:paraId="255426B9" w14:textId="77777777" w:rsidR="001070AB" w:rsidRPr="009033D2" w:rsidRDefault="001070AB" w:rsidP="00257D08">
      <w:pPr>
        <w:spacing w:after="0" w:line="360" w:lineRule="auto"/>
        <w:jc w:val="both"/>
        <w:rPr>
          <w:rFonts w:ascii="Times New Roman" w:hAnsi="Times New Roman" w:cs="Times New Roman"/>
          <w:sz w:val="8"/>
          <w:szCs w:val="10"/>
        </w:rPr>
      </w:pPr>
    </w:p>
    <w:p w14:paraId="0450A1AB" w14:textId="77777777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ČLOVĚK A ZDRAVÍ</w:t>
      </w:r>
    </w:p>
    <w:p w14:paraId="2456C3DC" w14:textId="04FEE184" w:rsidR="00A5723D" w:rsidRDefault="00A5723D" w:rsidP="00BA0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Výchova ke zdraví</w:t>
      </w:r>
    </w:p>
    <w:p w14:paraId="411E4684" w14:textId="77777777" w:rsidR="001D35EB" w:rsidRDefault="001D35EB" w:rsidP="00BA0D1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81604" w14:textId="004D3EF5" w:rsidR="00BA0D1C" w:rsidRPr="001D35EB" w:rsidRDefault="00395CF3" w:rsidP="001D35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124">
        <w:rPr>
          <w:rFonts w:ascii="Times New Roman" w:hAnsi="Times New Roman" w:cs="Times New Roman"/>
          <w:sz w:val="24"/>
          <w:szCs w:val="24"/>
        </w:rPr>
        <w:t>V hodinách výchovy ke zdraví si žáci postupně osvojovali dovednosti nezbytné pro preventivní i aktivní péči o vlastní zdraví a bezpečnost. Rozvíjeli tím své postoje a chování směřující k</w:t>
      </w:r>
      <w:r w:rsidR="009F28E8">
        <w:rPr>
          <w:rFonts w:ascii="Times New Roman" w:hAnsi="Times New Roman" w:cs="Times New Roman"/>
          <w:sz w:val="24"/>
          <w:szCs w:val="24"/>
        </w:rPr>
        <w:t> </w:t>
      </w:r>
      <w:r w:rsidRPr="00050124">
        <w:rPr>
          <w:rFonts w:ascii="Times New Roman" w:hAnsi="Times New Roman" w:cs="Times New Roman"/>
          <w:sz w:val="24"/>
          <w:szCs w:val="24"/>
        </w:rPr>
        <w:t>zdravému životnímu stylu, k celoživotní odpovědnosti za své zdraví i k ochraně životního prostředí. Do výu</w:t>
      </w:r>
      <w:r>
        <w:rPr>
          <w:rFonts w:ascii="Times New Roman" w:hAnsi="Times New Roman" w:cs="Times New Roman"/>
          <w:sz w:val="24"/>
          <w:szCs w:val="24"/>
        </w:rPr>
        <w:t>ky bylo začleněno celkem šest</w:t>
      </w:r>
      <w:r w:rsidRPr="00050124">
        <w:rPr>
          <w:rFonts w:ascii="Times New Roman" w:hAnsi="Times New Roman" w:cs="Times New Roman"/>
          <w:sz w:val="24"/>
          <w:szCs w:val="24"/>
        </w:rPr>
        <w:t xml:space="preserve"> primárně preventivních programů.</w:t>
      </w:r>
    </w:p>
    <w:p w14:paraId="3F0320C4" w14:textId="77777777" w:rsidR="00BA0D1C" w:rsidRPr="00BA0D1C" w:rsidRDefault="00BA0D1C" w:rsidP="00AB15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5A63F897" w14:textId="24AE6A91" w:rsidR="00A5723D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Tělesná výchova</w:t>
      </w:r>
    </w:p>
    <w:p w14:paraId="7AB72D6A" w14:textId="77777777" w:rsidR="00851EE8" w:rsidRPr="00851EE8" w:rsidRDefault="00851EE8" w:rsidP="00CE35C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1EE8">
        <w:rPr>
          <w:rFonts w:ascii="Times New Roman" w:hAnsi="Times New Roman" w:cs="Times New Roman"/>
          <w:sz w:val="24"/>
        </w:rPr>
        <w:t>Hlavním cílem hodin tělesné výchovy bylo zlepšení kondice žáků a podpora pravidelného pohybu. Kromě cvičení v tělocvičně probíhala část aktivit také venku, v prostoru školního sportoviště. V hodinách se kladl důraz na týmovou spolupráci, respekt k ostatním, férové chování a toleranci. Stejně jako v minulých letech se žáci zapojili do projektu Sazka Olympijský víceboj, kde měli možnost vyzkoušet si různé sportovní disciplíny a rozvíjet své dovednosti. Požadované výstupy i klíčové kompetence byly v tělesné výchově naplněny.</w:t>
      </w:r>
    </w:p>
    <w:p w14:paraId="60A6D145" w14:textId="77777777" w:rsidR="00851EE8" w:rsidRPr="00CE35CC" w:rsidRDefault="00851EE8" w:rsidP="00BA0D1C">
      <w:pPr>
        <w:jc w:val="both"/>
        <w:rPr>
          <w:rFonts w:ascii="Times New Roman" w:hAnsi="Times New Roman" w:cs="Times New Roman"/>
          <w:b/>
          <w:sz w:val="6"/>
          <w:szCs w:val="24"/>
        </w:rPr>
      </w:pPr>
    </w:p>
    <w:p w14:paraId="09F325E2" w14:textId="0AFBE5F5" w:rsidR="00A5723D" w:rsidRPr="00257D08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UMĚNÍ A KULTURA</w:t>
      </w:r>
    </w:p>
    <w:p w14:paraId="5001008E" w14:textId="06D0BE3F" w:rsidR="00A5723D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 xml:space="preserve">Hudební výchova </w:t>
      </w:r>
    </w:p>
    <w:p w14:paraId="111F1CA7" w14:textId="4429ED4C" w:rsidR="00CD3C8D" w:rsidRPr="001D35EB" w:rsidRDefault="00CD3C8D" w:rsidP="001D35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5EB">
        <w:rPr>
          <w:rFonts w:ascii="Times New Roman" w:hAnsi="Times New Roman" w:cs="Times New Roman"/>
          <w:sz w:val="24"/>
          <w:szCs w:val="24"/>
        </w:rPr>
        <w:t xml:space="preserve">V hodinách hudební výchovy žáci rozvíjeli své hudební dovednosti prostřednictvím rozcviček, zpěvu a hry na Orffovy nástroje. Jejich motivaci podporovalo zařazení tematicky zaměřených </w:t>
      </w:r>
      <w:r w:rsidRPr="001D35EB">
        <w:rPr>
          <w:rFonts w:ascii="Times New Roman" w:hAnsi="Times New Roman" w:cs="Times New Roman"/>
          <w:sz w:val="24"/>
          <w:szCs w:val="24"/>
        </w:rPr>
        <w:lastRenderedPageBreak/>
        <w:t>aktivit, jako byla hra na Boomwhackers, Drumbens či Handbells. Žáci se učili rozpoznávat motivy skladeb, písní i tanců. Výuka kladla důraz na propojení s dalšími předměty, podporovala kreativitu, vzájemný respekt, toleranci i schopnost vyjádřit vlastní názor</w:t>
      </w:r>
      <w:r w:rsidR="006F231D">
        <w:rPr>
          <w:rFonts w:ascii="Times New Roman" w:hAnsi="Times New Roman" w:cs="Times New Roman"/>
          <w:sz w:val="24"/>
          <w:szCs w:val="24"/>
        </w:rPr>
        <w:t xml:space="preserve">. Tím došlo k rozvoji </w:t>
      </w:r>
      <w:r w:rsidRPr="001D35EB">
        <w:rPr>
          <w:rFonts w:ascii="Times New Roman" w:hAnsi="Times New Roman" w:cs="Times New Roman"/>
          <w:sz w:val="24"/>
          <w:szCs w:val="24"/>
        </w:rPr>
        <w:t>klíčových kompetencí.</w:t>
      </w:r>
    </w:p>
    <w:p w14:paraId="657B18BF" w14:textId="1B9B2C8A" w:rsidR="00BA0D1C" w:rsidRDefault="00A5723D" w:rsidP="00BA0D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Výtvarná výchova</w:t>
      </w:r>
    </w:p>
    <w:p w14:paraId="67257304" w14:textId="7D06E71D" w:rsidR="00A5723D" w:rsidRPr="00851EE8" w:rsidRDefault="00437668" w:rsidP="002D35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EE8">
        <w:rPr>
          <w:rFonts w:ascii="Times New Roman" w:hAnsi="Times New Roman" w:cs="Times New Roman"/>
          <w:sz w:val="24"/>
          <w:szCs w:val="24"/>
        </w:rPr>
        <w:t>Žáci se v průběhu vzdělávání ve výtvarné výchově seznamovali s rozmanitými výtvarnými technikami, materiály a postupy. Očekávané vý</w:t>
      </w:r>
      <w:r w:rsidR="00851EE8">
        <w:rPr>
          <w:rFonts w:ascii="Times New Roman" w:hAnsi="Times New Roman" w:cs="Times New Roman"/>
          <w:sz w:val="24"/>
          <w:szCs w:val="24"/>
        </w:rPr>
        <w:t>stupy byly naplňovány průběžně v </w:t>
      </w:r>
      <w:r w:rsidRPr="00851EE8">
        <w:rPr>
          <w:rFonts w:ascii="Times New Roman" w:hAnsi="Times New Roman" w:cs="Times New Roman"/>
          <w:sz w:val="24"/>
          <w:szCs w:val="24"/>
        </w:rPr>
        <w:t xml:space="preserve">jednotlivých ročnících. Žáci je zvládali v různé míře, podle svých individuálních schopností, </w:t>
      </w:r>
      <w:r w:rsidR="00851EE8">
        <w:rPr>
          <w:rFonts w:ascii="Times New Roman" w:hAnsi="Times New Roman" w:cs="Times New Roman"/>
          <w:sz w:val="24"/>
          <w:szCs w:val="24"/>
        </w:rPr>
        <w:t>d</w:t>
      </w:r>
      <w:r w:rsidRPr="00851EE8">
        <w:rPr>
          <w:rFonts w:ascii="Times New Roman" w:hAnsi="Times New Roman" w:cs="Times New Roman"/>
          <w:sz w:val="24"/>
          <w:szCs w:val="24"/>
        </w:rPr>
        <w:t>ovedností a</w:t>
      </w:r>
      <w:r w:rsidR="0001497B">
        <w:rPr>
          <w:rFonts w:ascii="Times New Roman" w:hAnsi="Times New Roman" w:cs="Times New Roman"/>
          <w:sz w:val="24"/>
          <w:szCs w:val="24"/>
        </w:rPr>
        <w:t> </w:t>
      </w:r>
      <w:r w:rsidRPr="00851EE8">
        <w:rPr>
          <w:rFonts w:ascii="Times New Roman" w:hAnsi="Times New Roman" w:cs="Times New Roman"/>
          <w:sz w:val="24"/>
          <w:szCs w:val="24"/>
        </w:rPr>
        <w:t>osobního nasazení.</w:t>
      </w:r>
      <w:r w:rsidR="00851EE8">
        <w:rPr>
          <w:rFonts w:ascii="Times New Roman" w:hAnsi="Times New Roman" w:cs="Times New Roman"/>
          <w:sz w:val="24"/>
          <w:szCs w:val="24"/>
        </w:rPr>
        <w:t xml:space="preserve"> </w:t>
      </w:r>
      <w:r w:rsidRPr="00851EE8">
        <w:rPr>
          <w:rFonts w:ascii="Times New Roman" w:hAnsi="Times New Roman" w:cs="Times New Roman"/>
          <w:sz w:val="24"/>
          <w:szCs w:val="24"/>
        </w:rPr>
        <w:t>Podařilo se rozvíjet jejich výtvarné vnímání, tvořivé vyjadřování i</w:t>
      </w:r>
      <w:r w:rsidR="0001497B">
        <w:rPr>
          <w:rFonts w:ascii="Times New Roman" w:hAnsi="Times New Roman" w:cs="Times New Roman"/>
          <w:sz w:val="24"/>
          <w:szCs w:val="24"/>
        </w:rPr>
        <w:t> </w:t>
      </w:r>
      <w:r w:rsidRPr="00851EE8">
        <w:rPr>
          <w:rFonts w:ascii="Times New Roman" w:hAnsi="Times New Roman" w:cs="Times New Roman"/>
          <w:sz w:val="24"/>
          <w:szCs w:val="24"/>
        </w:rPr>
        <w:t>schopnost reflektovat vlastní práci a práce spolužáků. U některých žáků se výrazně projevil osobitý tvůrčí přístup, jiní zvládali především základní</w:t>
      </w:r>
      <w:r w:rsidR="002D3516" w:rsidRPr="00851EE8">
        <w:rPr>
          <w:rFonts w:ascii="Times New Roman" w:hAnsi="Times New Roman" w:cs="Times New Roman"/>
          <w:sz w:val="24"/>
          <w:szCs w:val="24"/>
        </w:rPr>
        <w:t xml:space="preserve"> </w:t>
      </w:r>
      <w:r w:rsidRPr="00851EE8">
        <w:rPr>
          <w:rFonts w:ascii="Times New Roman" w:hAnsi="Times New Roman" w:cs="Times New Roman"/>
          <w:sz w:val="24"/>
          <w:szCs w:val="24"/>
        </w:rPr>
        <w:t>dovednosti,</w:t>
      </w:r>
      <w:r w:rsidR="002D3516" w:rsidRPr="00851EE8">
        <w:rPr>
          <w:rFonts w:ascii="Times New Roman" w:hAnsi="Times New Roman" w:cs="Times New Roman"/>
          <w:sz w:val="24"/>
          <w:szCs w:val="24"/>
        </w:rPr>
        <w:t xml:space="preserve"> </w:t>
      </w:r>
      <w:r w:rsidRPr="00851EE8">
        <w:rPr>
          <w:rFonts w:ascii="Times New Roman" w:hAnsi="Times New Roman" w:cs="Times New Roman"/>
          <w:sz w:val="24"/>
          <w:szCs w:val="24"/>
        </w:rPr>
        <w:t xml:space="preserve">avšak </w:t>
      </w:r>
      <w:r w:rsidR="00851EE8">
        <w:rPr>
          <w:rFonts w:ascii="Times New Roman" w:hAnsi="Times New Roman" w:cs="Times New Roman"/>
          <w:sz w:val="24"/>
          <w:szCs w:val="24"/>
        </w:rPr>
        <w:br/>
      </w:r>
      <w:r w:rsidRPr="00851EE8">
        <w:rPr>
          <w:rFonts w:ascii="Times New Roman" w:hAnsi="Times New Roman" w:cs="Times New Roman"/>
          <w:sz w:val="24"/>
          <w:szCs w:val="24"/>
        </w:rPr>
        <w:t>i u</w:t>
      </w:r>
      <w:r w:rsidR="00851EE8">
        <w:rPr>
          <w:rFonts w:ascii="Times New Roman" w:hAnsi="Times New Roman" w:cs="Times New Roman"/>
          <w:sz w:val="24"/>
          <w:szCs w:val="24"/>
        </w:rPr>
        <w:t xml:space="preserve"> </w:t>
      </w:r>
      <w:r w:rsidRPr="00851EE8">
        <w:rPr>
          <w:rFonts w:ascii="Times New Roman" w:hAnsi="Times New Roman" w:cs="Times New Roman"/>
          <w:sz w:val="24"/>
          <w:szCs w:val="24"/>
        </w:rPr>
        <w:t>nich byl patrný postupný pokrok.</w:t>
      </w:r>
      <w:r w:rsidR="00851EE8">
        <w:rPr>
          <w:rFonts w:ascii="Times New Roman" w:hAnsi="Times New Roman" w:cs="Times New Roman"/>
          <w:sz w:val="24"/>
          <w:szCs w:val="24"/>
        </w:rPr>
        <w:t xml:space="preserve"> </w:t>
      </w:r>
      <w:r w:rsidRPr="00851EE8">
        <w:rPr>
          <w:rFonts w:ascii="Times New Roman" w:hAnsi="Times New Roman" w:cs="Times New Roman"/>
          <w:sz w:val="24"/>
          <w:szCs w:val="24"/>
        </w:rPr>
        <w:t>Celkově lze konstatovat, že očekávané výstupy vzdělávací oblasti výtvarná výchova byly na 2. stupni plněny, přičemž míra jejich zvládnutí odpovídala individuálním možnostem jednotlivých žáků.</w:t>
      </w:r>
    </w:p>
    <w:p w14:paraId="277E5378" w14:textId="77777777" w:rsidR="00C3741F" w:rsidRPr="00AB155C" w:rsidRDefault="00C3741F" w:rsidP="00257D08">
      <w:pPr>
        <w:spacing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22BA3E91" w14:textId="77777777" w:rsidR="00A5723D" w:rsidRPr="00257D08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ČLOVĚK A SVĚT PRÁCE</w:t>
      </w:r>
    </w:p>
    <w:p w14:paraId="5DFEF98B" w14:textId="0C4F0C5F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Praktické činnosti</w:t>
      </w:r>
    </w:p>
    <w:p w14:paraId="4F9A458B" w14:textId="51B5B9EE" w:rsidR="002E5AB3" w:rsidRPr="002E5AB3" w:rsidRDefault="002E5AB3" w:rsidP="002E5A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209780351"/>
      <w:r>
        <w:rPr>
          <w:rFonts w:ascii="Times New Roman" w:hAnsi="Times New Roman" w:cs="Times New Roman"/>
          <w:sz w:val="24"/>
          <w:szCs w:val="24"/>
        </w:rPr>
        <w:t>V praktických činnostech si žáci osvojovali základní praktické dovednosti, manuální zručnost a pracovní návyky. Rozvíjeny byly především pracovní kompetence. Velmi často docházelo k propojování poznatků využíváním mezipředmětových vztahů. Důraz byl kladen především na využití dovedností v praktickém životě. Žáci v 9. třídě získávali průběžné informace, které jim byly užitečné při volbě dalšího vzdělávání.</w:t>
      </w:r>
      <w:bookmarkEnd w:id="18"/>
    </w:p>
    <w:p w14:paraId="4D29D29F" w14:textId="55B5F2A4" w:rsidR="00A5723D" w:rsidRDefault="00A5723D" w:rsidP="00257D0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7D08">
        <w:rPr>
          <w:rFonts w:ascii="Times New Roman" w:hAnsi="Times New Roman" w:cs="Times New Roman"/>
          <w:b/>
          <w:sz w:val="24"/>
          <w:szCs w:val="24"/>
        </w:rPr>
        <w:t>POVINNĚ VOLITELNÉ PŘEDMĚTY</w:t>
      </w:r>
    </w:p>
    <w:p w14:paraId="234C477B" w14:textId="2819629E" w:rsidR="00A56F77" w:rsidRPr="001D35EB" w:rsidRDefault="00A56F77" w:rsidP="00257D0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5EB">
        <w:rPr>
          <w:rFonts w:ascii="Times New Roman" w:hAnsi="Times New Roman" w:cs="Times New Roman"/>
          <w:sz w:val="24"/>
          <w:szCs w:val="24"/>
        </w:rPr>
        <w:t xml:space="preserve">V rámci povinně volitelných předmětů, jako jsou dramatická výchova, přírodopisná praktika </w:t>
      </w:r>
      <w:r w:rsidR="00851EE8">
        <w:rPr>
          <w:rFonts w:ascii="Times New Roman" w:hAnsi="Times New Roman" w:cs="Times New Roman"/>
          <w:sz w:val="24"/>
          <w:szCs w:val="24"/>
        </w:rPr>
        <w:br/>
      </w:r>
      <w:r w:rsidRPr="001D35EB">
        <w:rPr>
          <w:rFonts w:ascii="Times New Roman" w:hAnsi="Times New Roman" w:cs="Times New Roman"/>
          <w:sz w:val="24"/>
          <w:szCs w:val="24"/>
        </w:rPr>
        <w:t xml:space="preserve">a technické kreslení, si žáci nejen osvojili nové poznatky, ale zároveň si prohloubili své dosavadní vědomosti a rozvinuli praktické dovednosti v souladu s vybraným zaměřením. Tato forma specializované výuky jim umožnila lépe porozumět jednotlivým oblastem a získat konkrétnější představu o svých zájmech a možnostech budoucího profesního či studijního </w:t>
      </w:r>
      <w:r w:rsidRPr="001D35EB">
        <w:rPr>
          <w:rFonts w:ascii="Times New Roman" w:hAnsi="Times New Roman" w:cs="Times New Roman"/>
          <w:sz w:val="24"/>
          <w:szCs w:val="24"/>
        </w:rPr>
        <w:lastRenderedPageBreak/>
        <w:t>směřování. Díky tomuto cílenému rozvoji kompetencí byly naplněny stanovené cíle školního vzdělávacího programu.</w:t>
      </w:r>
    </w:p>
    <w:p w14:paraId="17B41221" w14:textId="77777777" w:rsidR="009033D2" w:rsidRDefault="009033D2" w:rsidP="00BA0D1C">
      <w:pPr>
        <w:pStyle w:val="Mjnadpis1"/>
        <w:numPr>
          <w:ilvl w:val="0"/>
          <w:numId w:val="0"/>
        </w:numPr>
        <w:jc w:val="left"/>
      </w:pPr>
      <w:bookmarkStart w:id="19" w:name="_Toc463971825"/>
    </w:p>
    <w:p w14:paraId="4021A553" w14:textId="77777777" w:rsidR="002D3516" w:rsidRDefault="002D3516" w:rsidP="00AB155C">
      <w:pPr>
        <w:pStyle w:val="Mjnadpis1"/>
        <w:numPr>
          <w:ilvl w:val="0"/>
          <w:numId w:val="0"/>
        </w:numPr>
      </w:pPr>
    </w:p>
    <w:p w14:paraId="0223208D" w14:textId="77777777" w:rsidR="002D3516" w:rsidRDefault="002D3516" w:rsidP="00AB155C">
      <w:pPr>
        <w:pStyle w:val="Mjnadpis1"/>
        <w:numPr>
          <w:ilvl w:val="0"/>
          <w:numId w:val="0"/>
        </w:numPr>
      </w:pPr>
    </w:p>
    <w:p w14:paraId="4BC7F883" w14:textId="77777777" w:rsidR="00CE35CC" w:rsidRDefault="00CE35CC" w:rsidP="00AB155C">
      <w:pPr>
        <w:pStyle w:val="Mjnadpis1"/>
        <w:numPr>
          <w:ilvl w:val="0"/>
          <w:numId w:val="0"/>
        </w:numPr>
      </w:pPr>
    </w:p>
    <w:p w14:paraId="519590E1" w14:textId="77777777" w:rsidR="00CE35CC" w:rsidRDefault="00CE35CC" w:rsidP="00AB155C">
      <w:pPr>
        <w:pStyle w:val="Mjnadpis1"/>
        <w:numPr>
          <w:ilvl w:val="0"/>
          <w:numId w:val="0"/>
        </w:numPr>
      </w:pPr>
    </w:p>
    <w:p w14:paraId="71E3F907" w14:textId="77777777" w:rsidR="00CE35CC" w:rsidRDefault="00CE35CC" w:rsidP="00AB155C">
      <w:pPr>
        <w:pStyle w:val="Mjnadpis1"/>
        <w:numPr>
          <w:ilvl w:val="0"/>
          <w:numId w:val="0"/>
        </w:numPr>
      </w:pPr>
    </w:p>
    <w:p w14:paraId="7765D0FA" w14:textId="0CDD3CD9" w:rsidR="002D3516" w:rsidRDefault="002D3516" w:rsidP="0001497B">
      <w:pPr>
        <w:pStyle w:val="Mjnadpis1"/>
        <w:numPr>
          <w:ilvl w:val="0"/>
          <w:numId w:val="0"/>
        </w:numPr>
        <w:jc w:val="left"/>
      </w:pPr>
    </w:p>
    <w:p w14:paraId="1E74074F" w14:textId="64491732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630BCD87" w14:textId="56D89141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4D4942F4" w14:textId="0E9A6A67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54F0AA23" w14:textId="2FBBEDD0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579F0A05" w14:textId="0B504A45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223DF47D" w14:textId="3DD91476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4BF2BD6C" w14:textId="3A59A7CF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1C87864B" w14:textId="1637B9C6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72DEA231" w14:textId="620113A8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5E5BF68F" w14:textId="090EC6AF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16E8EF49" w14:textId="0130707B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3A57D190" w14:textId="560F419A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22549068" w14:textId="2134A8FE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0BE2DA51" w14:textId="31D37B34" w:rsidR="0001497B" w:rsidRDefault="0001497B" w:rsidP="0001497B">
      <w:pPr>
        <w:pStyle w:val="Mjnadpis1"/>
        <w:numPr>
          <w:ilvl w:val="0"/>
          <w:numId w:val="0"/>
        </w:numPr>
        <w:jc w:val="left"/>
      </w:pPr>
    </w:p>
    <w:p w14:paraId="2EA18572" w14:textId="77777777" w:rsidR="00B5245A" w:rsidRDefault="00B5245A" w:rsidP="00AB155C">
      <w:pPr>
        <w:pStyle w:val="Mjnadpis1"/>
        <w:numPr>
          <w:ilvl w:val="0"/>
          <w:numId w:val="0"/>
        </w:numPr>
      </w:pPr>
    </w:p>
    <w:p w14:paraId="79485F43" w14:textId="77777777" w:rsidR="00B5245A" w:rsidRDefault="00B5245A" w:rsidP="00AB155C">
      <w:pPr>
        <w:pStyle w:val="Mjnadpis1"/>
        <w:numPr>
          <w:ilvl w:val="0"/>
          <w:numId w:val="0"/>
        </w:numPr>
      </w:pPr>
    </w:p>
    <w:p w14:paraId="660909CB" w14:textId="77777777" w:rsidR="00B5245A" w:rsidRDefault="00B5245A" w:rsidP="00AB155C">
      <w:pPr>
        <w:pStyle w:val="Mjnadpis1"/>
        <w:numPr>
          <w:ilvl w:val="0"/>
          <w:numId w:val="0"/>
        </w:numPr>
      </w:pPr>
    </w:p>
    <w:p w14:paraId="66240AAC" w14:textId="77777777" w:rsidR="00B5245A" w:rsidRDefault="00B5245A" w:rsidP="00AB155C">
      <w:pPr>
        <w:pStyle w:val="Mjnadpis1"/>
        <w:numPr>
          <w:ilvl w:val="0"/>
          <w:numId w:val="0"/>
        </w:numPr>
      </w:pPr>
    </w:p>
    <w:p w14:paraId="78109600" w14:textId="77777777" w:rsidR="00B5245A" w:rsidRDefault="00B5245A" w:rsidP="00AB155C">
      <w:pPr>
        <w:pStyle w:val="Mjnadpis1"/>
        <w:numPr>
          <w:ilvl w:val="0"/>
          <w:numId w:val="0"/>
        </w:numPr>
      </w:pPr>
    </w:p>
    <w:p w14:paraId="4B74787F" w14:textId="77777777" w:rsidR="00B5245A" w:rsidRDefault="00B5245A" w:rsidP="00AB155C">
      <w:pPr>
        <w:pStyle w:val="Mjnadpis1"/>
        <w:numPr>
          <w:ilvl w:val="0"/>
          <w:numId w:val="0"/>
        </w:numPr>
      </w:pPr>
    </w:p>
    <w:p w14:paraId="7370E66A" w14:textId="77777777" w:rsidR="00B5245A" w:rsidRDefault="00B5245A" w:rsidP="00AB155C">
      <w:pPr>
        <w:pStyle w:val="Mjnadpis1"/>
        <w:numPr>
          <w:ilvl w:val="0"/>
          <w:numId w:val="0"/>
        </w:numPr>
      </w:pPr>
    </w:p>
    <w:p w14:paraId="0F51E61C" w14:textId="4E3F74CE" w:rsidR="00793FF1" w:rsidRDefault="00570091" w:rsidP="00AB155C">
      <w:pPr>
        <w:pStyle w:val="Mjnadpis1"/>
        <w:numPr>
          <w:ilvl w:val="0"/>
          <w:numId w:val="0"/>
        </w:numPr>
      </w:pPr>
      <w:r>
        <w:lastRenderedPageBreak/>
        <w:t>6</w:t>
      </w:r>
      <w:r w:rsidR="005C62DF">
        <w:t xml:space="preserve">. </w:t>
      </w:r>
      <w:r w:rsidR="00793FF1" w:rsidRPr="007B1765">
        <w:t>Výsledky</w:t>
      </w:r>
      <w:r w:rsidR="003F11EC">
        <w:t xml:space="preserve"> </w:t>
      </w:r>
      <w:r w:rsidR="009F7F1D" w:rsidRPr="007B1765">
        <w:t>vzdělávání žáků</w:t>
      </w:r>
      <w:bookmarkEnd w:id="19"/>
    </w:p>
    <w:p w14:paraId="53F5725F" w14:textId="77777777" w:rsidR="00AD21CB" w:rsidRPr="004B3079" w:rsidRDefault="00570091" w:rsidP="005C62DF">
      <w:pPr>
        <w:pStyle w:val="Mjnadpis2"/>
        <w:numPr>
          <w:ilvl w:val="0"/>
          <w:numId w:val="0"/>
        </w:numPr>
      </w:pPr>
      <w:bookmarkStart w:id="20" w:name="_Toc463971826"/>
      <w:r>
        <w:t>6</w:t>
      </w:r>
      <w:r w:rsidR="005C62DF">
        <w:t xml:space="preserve">.1. </w:t>
      </w:r>
      <w:r w:rsidR="00AD21CB" w:rsidRPr="004B3079">
        <w:t>Hodnocen</w:t>
      </w:r>
      <w:r w:rsidR="00172102">
        <w:t>í výchovně vzdělávací práce v</w:t>
      </w:r>
      <w:r w:rsidR="00AD21CB">
        <w:t xml:space="preserve"> 1</w:t>
      </w:r>
      <w:r w:rsidR="00AD21CB" w:rsidRPr="004B3079">
        <w:t>. pololetí š</w:t>
      </w:r>
      <w:r w:rsidR="00172102">
        <w:t>kolního roku</w:t>
      </w:r>
      <w:bookmarkEnd w:id="2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300"/>
        <w:gridCol w:w="678"/>
        <w:gridCol w:w="678"/>
        <w:gridCol w:w="678"/>
        <w:gridCol w:w="678"/>
        <w:gridCol w:w="679"/>
        <w:gridCol w:w="760"/>
        <w:gridCol w:w="596"/>
        <w:gridCol w:w="679"/>
        <w:gridCol w:w="679"/>
        <w:gridCol w:w="763"/>
      </w:tblGrid>
      <w:tr w:rsidR="00BD1FC0" w:rsidRPr="00BD1FC0" w14:paraId="0C317D50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319B2E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01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A6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35F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C4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0D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685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D5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A88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83CCB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51262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</w:tr>
      <w:tr w:rsidR="00BD1FC0" w:rsidRPr="00BD1FC0" w14:paraId="4EF21976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1230D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A460" w14:textId="44D0539B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0456" w14:textId="14069217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3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50C" w14:textId="46EB7702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8639" w14:textId="5A4F03F3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3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22E1" w14:textId="4267EF6C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FA56" w14:textId="7108B8B7" w:rsidR="00E62D67" w:rsidRPr="00BD1FC0" w:rsidRDefault="00B2550C" w:rsidP="00E6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3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A4F6" w14:textId="25FBF122" w:rsidR="00BD1FC0" w:rsidRPr="00BD1FC0" w:rsidRDefault="00A340FC" w:rsidP="00DF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4489" w14:textId="39AD55BA" w:rsidR="00DF05FC" w:rsidRPr="00BD1FC0" w:rsidRDefault="00B2550C" w:rsidP="005F0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3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A2D70" w14:textId="31AF0EE0" w:rsidR="005F0643" w:rsidRPr="00BD1FC0" w:rsidRDefault="00660D66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A3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DEA4C" w14:textId="44E840F5" w:rsidR="00BD1FC0" w:rsidRPr="00BD1FC0" w:rsidRDefault="00660D66" w:rsidP="00747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34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8F3386" w:rsidRPr="00BD1FC0" w14:paraId="3A08EFD5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C7920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8E99" w14:textId="26BEBBF3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7A0B" w14:textId="079AB43A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D881" w14:textId="3165880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A4E7" w14:textId="1C3C9BF6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1C2B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66D4" w14:textId="69E60CDC" w:rsidR="00BD1FC0" w:rsidRPr="00BD1FC0" w:rsidRDefault="00A340FC" w:rsidP="00F73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9840" w14:textId="35FAFB44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A2CB" w14:textId="76B9236F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033E3" w14:textId="5FF35C73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638C44" w14:textId="13C47E54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6</w:t>
            </w:r>
            <w:r w:rsidR="00A340F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0B2C1D13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E5A423" w14:textId="77777777" w:rsidR="00BD1FC0" w:rsidRPr="00BD1FC0" w:rsidRDefault="00C02D9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Žáci s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7975" w14:textId="4E234252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2D76" w14:textId="0CB028AB" w:rsidR="00BD1FC0" w:rsidRPr="00BD1FC0" w:rsidRDefault="00755B3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C4EE" w14:textId="5E59A9FB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E017" w14:textId="2E6D73B3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8F1F" w14:textId="1DF07CEB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7E04" w14:textId="2C0D3938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C8F" w14:textId="1F2DBEC4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19E6" w14:textId="3BC9EBAF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C89659" w14:textId="524358A5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3CAFAC" w14:textId="067274A7" w:rsidR="00BD1FC0" w:rsidRPr="00BD1FC0" w:rsidRDefault="00850D9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  <w:r w:rsidR="00755B3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</w:p>
        </w:tc>
      </w:tr>
      <w:tr w:rsidR="008F3386" w:rsidRPr="00BD1FC0" w14:paraId="62CAF234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640F3C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4684" w14:textId="50E3D880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07FF" w14:textId="196E8E17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BDDE" w14:textId="58C45201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CDC9" w14:textId="5BD5EBC4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4D38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35D6" w14:textId="5B32FD4F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1A12" w14:textId="7D751420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21C0" w14:textId="1C7151F8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FE63DE" w14:textId="5D3BE2B3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A206F" w14:textId="3E0A8914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</w:tr>
      <w:tr w:rsidR="008F3386" w:rsidRPr="00BD1FC0" w14:paraId="5AD4C663" w14:textId="77777777" w:rsidTr="004342EF">
        <w:trPr>
          <w:trHeight w:val="315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A915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0913" w14:textId="7D1A52FF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26DE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45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844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91D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02DFD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1BEE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4D8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752D4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51591E" w14:textId="43831510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14:paraId="2A54FCF6" w14:textId="77777777" w:rsidTr="004342EF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CBB2C9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954C" w14:textId="6C4DD1DE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5B01" w14:textId="2AF11832" w:rsidR="00BD1FC0" w:rsidRPr="00BD1FC0" w:rsidRDefault="00850D9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F966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9532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828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FC9D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D3C7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2A5F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E5761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AE80D" w14:textId="28CF08C7" w:rsidR="00BD1FC0" w:rsidRPr="00BD1FC0" w:rsidRDefault="00A340F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AD7B1F" w:rsidRPr="00BD1FC0" w14:paraId="1839580C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932BA" w14:textId="77777777" w:rsidR="00AD7B1F" w:rsidRPr="00BD1FC0" w:rsidRDefault="00AD7B1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660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728B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0707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6AC9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9A7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8698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307C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F8E2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DEF69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66BFC" w14:textId="77777777" w:rsidR="00AD7B1F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7B1F" w:rsidRPr="00BD1FC0" w14:paraId="4EA2A9F3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3925C" w14:textId="77777777" w:rsidR="00AD7B1F" w:rsidRPr="00BD1FC0" w:rsidRDefault="00631AEF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AD7B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B0A3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0F32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AA8E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A0F09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9314" w14:textId="77777777" w:rsidR="00AD7B1F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32B1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4A2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C6B8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D5FB4" w14:textId="77777777" w:rsidR="00AD7B1F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FD5494" w14:textId="77777777" w:rsidR="00AD7B1F" w:rsidRDefault="00E0697D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2E08C4B1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B69A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Prospěch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901E4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EFBF" w14:textId="6ED95028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5DAE" w14:textId="6FA8A4A8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E09C" w14:textId="3685AE9B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9904" w14:textId="2F752E2E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E7D9" w14:textId="01D736A5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04EEA" w14:textId="1EC1B637" w:rsidR="00BD1FC0" w:rsidRPr="00BD1FC0" w:rsidRDefault="00B2550C" w:rsidP="0074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541B" w14:textId="3B95DC87" w:rsidR="00147F04" w:rsidRPr="00BD1FC0" w:rsidRDefault="00FE066B" w:rsidP="0014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5545" w14:textId="68962A76" w:rsidR="00BD1FC0" w:rsidRPr="00BD1FC0" w:rsidRDefault="005E636C" w:rsidP="00CB3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EFA27" w14:textId="0B60B13B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F8BF3" w14:textId="19077443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134</w:t>
            </w:r>
          </w:p>
        </w:tc>
      </w:tr>
      <w:tr w:rsidR="008F3386" w:rsidRPr="00BD1FC0" w14:paraId="4DC04AA0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6E84DB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EB952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0F72" w14:textId="668DCC6D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56F1" w14:textId="295BA0ED" w:rsidR="00BD1FC0" w:rsidRPr="00BD1FC0" w:rsidRDefault="00967B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1CD1" w14:textId="6FFE54AA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396C" w14:textId="783F6DF8" w:rsidR="00BD1FC0" w:rsidRPr="00BD1FC0" w:rsidRDefault="00FE066B" w:rsidP="001E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7A040" w14:textId="75C19B01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A40C" w14:textId="010CCC25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304F" w14:textId="62FAE2D7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1946" w14:textId="4FB423C7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114C59" w14:textId="5629F989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AADBD4" w14:textId="5E86DA8F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100</w:t>
            </w:r>
          </w:p>
        </w:tc>
      </w:tr>
      <w:tr w:rsidR="008F3386" w:rsidRPr="00BD1FC0" w14:paraId="2B306B40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FBCAA4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99F2B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F0A1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396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7031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F0D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800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C272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CF7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497E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E57D8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CB09E" w14:textId="767B8AA5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1A926D0F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F4585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6B064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176D" w14:textId="386B36C2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7754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BD5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74C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6BF4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46EE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09C1" w14:textId="3CDF8710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FD2A" w14:textId="7E5281AB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41C1B" w14:textId="77777777" w:rsidR="00BD1FC0" w:rsidRPr="00BD1FC0" w:rsidRDefault="00147F04" w:rsidP="0075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72E92" w14:textId="5ED7EB70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</w:p>
        </w:tc>
      </w:tr>
      <w:tr w:rsidR="008F3386" w:rsidRPr="00BD1FC0" w14:paraId="274EE097" w14:textId="77777777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6EA001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FD321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3DCE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D56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10BB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A0A4" w14:textId="6127E369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6ABA" w14:textId="2FB0CF04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2F6B" w14:textId="5B4C13C9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1182" w14:textId="14EC41AB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A88F5" w14:textId="082B2A41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50BF4" w14:textId="58FD679B" w:rsidR="00BD1FC0" w:rsidRPr="00BD1FC0" w:rsidRDefault="00FE066B" w:rsidP="0075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78472A" w14:textId="414A5FF3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11</w:t>
            </w:r>
          </w:p>
        </w:tc>
      </w:tr>
      <w:tr w:rsidR="008F3386" w:rsidRPr="00BD1FC0" w14:paraId="2B3FE46D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B8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Chování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C8E62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9A1E" w14:textId="6D7B8D36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3CCE" w14:textId="232085B9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E63" w14:textId="25D07720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D49B" w14:textId="7C63487E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1394" w14:textId="15D0F430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8E35E" w14:textId="41A85209" w:rsidR="00BD1FC0" w:rsidRPr="00BD1FC0" w:rsidRDefault="00467E1B" w:rsidP="00426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5560" w14:textId="59099665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82B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47FA" w14:textId="722AE370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5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CFE4A" w14:textId="7309F995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E06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426C3" w14:textId="337496F3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136</w:t>
            </w:r>
          </w:p>
        </w:tc>
      </w:tr>
      <w:tr w:rsidR="008F3386" w:rsidRPr="00BD1FC0" w14:paraId="58DBBD0B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FE6A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6F1A0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92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F34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CF6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E0F6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13D5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C3BE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497C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DE75" w14:textId="656A64F2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40220" w14:textId="0C7C84EC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25460" w14:textId="1ACFC80A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7C3F9920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247E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B4B2E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9D3E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178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3028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40E0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C31D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2565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68940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5C39" w14:textId="14154C74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B0034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38A5A" w14:textId="3039E05B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7E125A87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5930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8443F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C65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34F2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285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7855" w14:textId="496E5157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2FD8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3893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47B3" w14:textId="17AEEDD8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983C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91974" w14:textId="6FC69556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240F2" w14:textId="54D2A960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14:paraId="7049F241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EC59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A2DD30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3F8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BD4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8FE8" w14:textId="0CF256D3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90D2" w14:textId="5D574404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A473" w14:textId="571C032D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B9A7" w14:textId="087B63FF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0865" w14:textId="01F7A296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E488" w14:textId="1F3B3E1B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20715" w14:textId="65B1CC20" w:rsidR="00BD1FC0" w:rsidRPr="00BD1FC0" w:rsidRDefault="00FE066B" w:rsidP="0039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663A8" w14:textId="39961352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12</w:t>
            </w:r>
          </w:p>
        </w:tc>
      </w:tr>
      <w:tr w:rsidR="008F3386" w:rsidRPr="00BD1FC0" w14:paraId="1E09073E" w14:textId="77777777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DF99BA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1966FD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B96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4E7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8E2A" w14:textId="77AAA08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8273" w14:textId="27412EFE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6186" w14:textId="2E52E3EF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4A29" w14:textId="2A85D8B9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0A19" w14:textId="77777777" w:rsidR="00BD1FC0" w:rsidRPr="00BD1FC0" w:rsidRDefault="005E636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16A7" w14:textId="697574BB" w:rsidR="00BD1FC0" w:rsidRPr="00BD1FC0" w:rsidRDefault="00B2550C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00000" w14:textId="5FF59B7F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CE77A" w14:textId="4D7006E2" w:rsidR="00BD1FC0" w:rsidRPr="00BD1FC0" w:rsidRDefault="00382B5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9</w:t>
            </w:r>
          </w:p>
        </w:tc>
      </w:tr>
      <w:tr w:rsidR="008F3386" w:rsidRPr="00BD1FC0" w14:paraId="0BB478B6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9C8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Pochvala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8379B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C562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1605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9A5A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550B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8BD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B941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E002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8E0F" w14:textId="77777777" w:rsidR="00BD1FC0" w:rsidRPr="00BD1FC0" w:rsidRDefault="00147F0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5FAD6A" w14:textId="389260EB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C9EC9" w14:textId="7B090D6E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70DD483D" w14:textId="77777777" w:rsidTr="004342EF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87A2FA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427E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0BD9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829D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8167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0104" w14:textId="77777777" w:rsidR="00BD1FC0" w:rsidRPr="00BD1FC0" w:rsidRDefault="00660D6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E3EC" w14:textId="77777777" w:rsidR="00BD1FC0" w:rsidRPr="00BD1FC0" w:rsidRDefault="005258B4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BD08" w14:textId="35068A76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D61E" w14:textId="219CB77B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A44" w14:textId="77777777" w:rsidR="00BD1FC0" w:rsidRPr="00BD1FC0" w:rsidRDefault="00660D66" w:rsidP="0014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CD37B" w14:textId="14831DD4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9C1D0" w14:textId="084B4BAF" w:rsidR="00BD1FC0" w:rsidRPr="00BD1FC0" w:rsidRDefault="00031FF6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8F3386" w:rsidRPr="00BD1FC0" w14:paraId="52E2031B" w14:textId="77777777" w:rsidTr="004342EF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39C7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Absence</w:t>
            </w:r>
          </w:p>
        </w:tc>
        <w:tc>
          <w:tcPr>
            <w:tcW w:w="72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9A7D9A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75F3" w14:textId="0447753D" w:rsidR="00BD1FC0" w:rsidRPr="00BD1FC0" w:rsidRDefault="00340455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F8F7" w14:textId="68239108" w:rsidR="00BD1FC0" w:rsidRPr="00BD1FC0" w:rsidRDefault="003404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0828" w14:textId="299E0B05" w:rsidR="00BD1FC0" w:rsidRPr="00BD1FC0" w:rsidRDefault="00340455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93A4" w14:textId="0C53B6D1" w:rsidR="00BD1FC0" w:rsidRPr="00BD1FC0" w:rsidRDefault="00340455" w:rsidP="00305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BB64" w14:textId="4435D7E1" w:rsidR="00BD1FC0" w:rsidRPr="00BD1FC0" w:rsidRDefault="00340455" w:rsidP="00D45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C9BD" w14:textId="5A154ADF" w:rsidR="00BD1FC0" w:rsidRPr="00BD1FC0" w:rsidRDefault="00340455" w:rsidP="00751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2C68" w14:textId="1C6CAC21" w:rsidR="00BD1FC0" w:rsidRPr="00BD1FC0" w:rsidRDefault="00340455" w:rsidP="00FE6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55F8" w14:textId="13B69428" w:rsidR="00340455" w:rsidRPr="00BD1FC0" w:rsidRDefault="00340455" w:rsidP="003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E6C9D0" w14:textId="1FE7F8E5" w:rsidR="00BD1FC0" w:rsidRPr="00BD1FC0" w:rsidRDefault="00340455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1287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8E550" w14:textId="4F671BA7" w:rsidR="00BD1FC0" w:rsidRPr="00BD1FC0" w:rsidRDefault="00340455" w:rsidP="003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7431</w:t>
            </w:r>
          </w:p>
        </w:tc>
      </w:tr>
      <w:tr w:rsidR="008F3386" w:rsidRPr="00BD1FC0" w14:paraId="007A147D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2DE" w14:textId="77777777" w:rsidR="008F3386" w:rsidRPr="00BD1FC0" w:rsidRDefault="008F3386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E0D33F" w14:textId="77777777" w:rsidR="008F3386" w:rsidRPr="00BD1FC0" w:rsidRDefault="008F3386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CE23" w14:textId="11A37175" w:rsidR="008F3386" w:rsidRPr="00BD1FC0" w:rsidRDefault="00340455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DBAC" w14:textId="1915DC00" w:rsidR="008F3386" w:rsidRPr="00BD1FC0" w:rsidRDefault="003404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FDA" w14:textId="78316544" w:rsidR="008F3386" w:rsidRPr="00BD1FC0" w:rsidRDefault="003404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73EB" w14:textId="78125E2C" w:rsidR="008F3386" w:rsidRPr="00BD1FC0" w:rsidRDefault="003404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E148" w14:textId="1F1D8146" w:rsidR="008F3386" w:rsidRPr="00BD1FC0" w:rsidRDefault="00340455" w:rsidP="00BE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48A4" w14:textId="31905451" w:rsidR="008F3386" w:rsidRPr="00BD1FC0" w:rsidRDefault="00340455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B258" w14:textId="5024B088" w:rsidR="008F3386" w:rsidRPr="00BD1FC0" w:rsidRDefault="003404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89A0" w14:textId="09D6AC51" w:rsidR="008F3386" w:rsidRPr="00BD1FC0" w:rsidRDefault="00D45F02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067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40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FB86AE" w14:textId="76C0CFB4" w:rsidR="008F3386" w:rsidRPr="00BD1FC0" w:rsidRDefault="00D067C9" w:rsidP="002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404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AACF4" w14:textId="76ED0BCA" w:rsidR="00E62D67" w:rsidRPr="00BD1FC0" w:rsidRDefault="00340455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7430</w:t>
            </w:r>
          </w:p>
        </w:tc>
      </w:tr>
      <w:tr w:rsidR="008F3386" w:rsidRPr="00BD1FC0" w14:paraId="007BDAF8" w14:textId="77777777" w:rsidTr="004342EF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BF06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5D2B31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A5DC" w14:textId="77777777"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9F19" w14:textId="77777777" w:rsidR="00BD1FC0" w:rsidRPr="00BD1FC0" w:rsidRDefault="001C39B9" w:rsidP="00F0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4212" w14:textId="77777777" w:rsidR="00BD1FC0" w:rsidRPr="00BD1FC0" w:rsidRDefault="001C39B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8B05" w14:textId="77777777"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40E4" w14:textId="77777777"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5142" w14:textId="77777777" w:rsidR="00BD1FC0" w:rsidRPr="00BD1FC0" w:rsidRDefault="009B6359" w:rsidP="00B913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1025" w14:textId="77777777" w:rsidR="00BD1FC0" w:rsidRPr="00BD1FC0" w:rsidRDefault="009B6359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13A4" w14:textId="32A48ACE" w:rsidR="00BD1FC0" w:rsidRPr="00BD1FC0" w:rsidRDefault="00340455" w:rsidP="0034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BC36E6" w14:textId="743D728E" w:rsidR="00BD1FC0" w:rsidRPr="00BD1FC0" w:rsidRDefault="0034045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2D180" w14:textId="4172267A" w:rsidR="00BD1FC0" w:rsidRPr="00BD1FC0" w:rsidRDefault="00340455" w:rsidP="00486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14:paraId="38C6DC83" w14:textId="77777777" w:rsidTr="004342EF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8C09CD" w14:textId="77777777" w:rsidR="00BD1FC0" w:rsidRPr="00BD1FC0" w:rsidRDefault="00BD1FC0" w:rsidP="00E05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60CFAB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C26D" w14:textId="1F8345FD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B5F3" w14:textId="397ABFD7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09E9" w14:textId="56E673E2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194C" w14:textId="6CBA5F8F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306F" w14:textId="2606791D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57,92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D22B" w14:textId="6F2EDEBB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32,08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47371" w14:textId="1B28A685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9C41" w14:textId="5916A59F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03A2A" w14:textId="2F80394A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61,29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441AD8" w14:textId="4FC587E4" w:rsidR="00BD1FC0" w:rsidRPr="00BD1FC0" w:rsidRDefault="00826330" w:rsidP="0082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54,64</w:t>
            </w:r>
          </w:p>
        </w:tc>
      </w:tr>
      <w:tr w:rsidR="008F3386" w:rsidRPr="00BD1FC0" w14:paraId="0DFB0E71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0653CC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Uvolněn z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9A8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98E3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1BA0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96D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045A" w14:textId="77777777" w:rsidR="00BD1FC0" w:rsidRPr="00BD1FC0" w:rsidRDefault="00E30DF8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D986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A1A7" w14:textId="6F412E22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5171" w14:textId="67461EEC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354AB7" w14:textId="640C53A5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059A0" w14:textId="365A1D82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  <w:tr w:rsidR="008F3386" w:rsidRPr="00BD1FC0" w14:paraId="6D944F57" w14:textId="77777777" w:rsidTr="00E62D67">
        <w:trPr>
          <w:trHeight w:val="330"/>
        </w:trPr>
        <w:tc>
          <w:tcPr>
            <w:tcW w:w="119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65CB2E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A484" w14:textId="22072044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18B9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099" w14:textId="77777777" w:rsidR="00BD1FC0" w:rsidRPr="00BD1FC0" w:rsidRDefault="00BE069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2AAF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1E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7B42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6E3D" w14:textId="77777777" w:rsidR="00BD1FC0" w:rsidRPr="00BD1FC0" w:rsidRDefault="00FE6815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FD25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025E4" w14:textId="77777777" w:rsidR="00BD1FC0" w:rsidRPr="00BD1FC0" w:rsidRDefault="00BD1FC0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1F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A978A" w14:textId="17EF76DC" w:rsidR="00BD1FC0" w:rsidRPr="00BD1FC0" w:rsidRDefault="00FE066B" w:rsidP="00E05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</w:p>
        </w:tc>
      </w:tr>
    </w:tbl>
    <w:p w14:paraId="6DB49E03" w14:textId="62D80F26" w:rsidR="00E5417D" w:rsidRPr="005C5725" w:rsidRDefault="00162A6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Během 1. pololetí odešla žákyně 9. třídy.</w:t>
      </w:r>
      <w:r w:rsidR="00E5417D" w:rsidRPr="005C5725">
        <w:rPr>
          <w:rFonts w:ascii="Times New Roman" w:hAnsi="Times New Roman" w:cs="Times New Roman"/>
          <w:i/>
        </w:rPr>
        <w:br w:type="page"/>
      </w:r>
    </w:p>
    <w:p w14:paraId="451EB806" w14:textId="77777777" w:rsidR="007E6A4F" w:rsidRPr="004B3079" w:rsidRDefault="00570091" w:rsidP="005C62DF">
      <w:pPr>
        <w:pStyle w:val="Mjnadpis2"/>
        <w:numPr>
          <w:ilvl w:val="0"/>
          <w:numId w:val="0"/>
        </w:numPr>
      </w:pPr>
      <w:bookmarkStart w:id="21" w:name="_Toc463971827"/>
      <w:r>
        <w:lastRenderedPageBreak/>
        <w:t>6</w:t>
      </w:r>
      <w:r w:rsidR="005C62DF">
        <w:t xml:space="preserve">.2. </w:t>
      </w:r>
      <w:r w:rsidR="007408C0" w:rsidRPr="004B3079">
        <w:t xml:space="preserve">Hodnocení výchovně vzdělávací práce ve 2. </w:t>
      </w:r>
      <w:r w:rsidR="00172102">
        <w:t>pololetí školního roku</w:t>
      </w:r>
      <w:bookmarkEnd w:id="2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294"/>
        <w:gridCol w:w="679"/>
        <w:gridCol w:w="679"/>
        <w:gridCol w:w="679"/>
        <w:gridCol w:w="679"/>
        <w:gridCol w:w="679"/>
        <w:gridCol w:w="762"/>
        <w:gridCol w:w="596"/>
        <w:gridCol w:w="679"/>
        <w:gridCol w:w="679"/>
        <w:gridCol w:w="763"/>
      </w:tblGrid>
      <w:tr w:rsidR="00AD2448" w:rsidRPr="00E5417D" w14:paraId="1E6EE17E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869D6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Třída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C02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61E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AA4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0059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2EE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5.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BD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6.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D35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18F6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8.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B531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9.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20266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</w:tr>
      <w:tr w:rsidR="00AD2448" w:rsidRPr="00316BCF" w14:paraId="1798720D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CD539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Počet žáků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F098" w14:textId="5481F0B8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D327" w14:textId="52194B7A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7A80" w14:textId="651794D9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59BD" w14:textId="3F954F81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8E4F" w14:textId="0FD95F37" w:rsidR="00E5417D" w:rsidRPr="00523C14" w:rsidRDefault="00A33398" w:rsidP="006D2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670F" w14:textId="0A5211A6" w:rsidR="00E62D67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75AD" w14:textId="1DEE508C" w:rsidR="0061046F" w:rsidRPr="00523C14" w:rsidRDefault="00A33398" w:rsidP="00A9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55C6" w14:textId="32D1A0A9" w:rsidR="00A91EB0" w:rsidRPr="00523C14" w:rsidRDefault="00A46E36" w:rsidP="00734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645F" w14:textId="3BED1199" w:rsidR="00734119" w:rsidRPr="00523C14" w:rsidRDefault="00A46E36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B56961" w14:textId="4D4748BB" w:rsidR="00E62D67" w:rsidRPr="00523C14" w:rsidRDefault="00A46E36" w:rsidP="00732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36</w:t>
            </w:r>
          </w:p>
        </w:tc>
      </w:tr>
      <w:tr w:rsidR="00AD2448" w:rsidRPr="00316BCF" w14:paraId="72F37717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C1EF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C8CB9" w14:textId="64CA5D21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6861" w14:textId="2CE28579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1C8B" w14:textId="6DC10B1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C907" w14:textId="531580C3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E4CA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EBA7" w14:textId="6DDB9097" w:rsidR="00E5417D" w:rsidRPr="00523C14" w:rsidRDefault="00A33398" w:rsidP="00B80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5071" w14:textId="7D4663F8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3D2AB" w14:textId="7190DB53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5DF3B" w14:textId="5C9116E7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1D70B" w14:textId="240A7A9D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61</w:t>
            </w:r>
          </w:p>
        </w:tc>
      </w:tr>
      <w:tr w:rsidR="00AD2448" w:rsidRPr="00316BCF" w14:paraId="17528D5E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2CB31B" w14:textId="77777777" w:rsidR="00E5417D" w:rsidRPr="00523C14" w:rsidRDefault="00C02D9F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Žáci s</w:t>
            </w:r>
            <w:r w:rsidR="005C572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SVP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CF21" w14:textId="38372512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E0EE" w14:textId="40C626FA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FBCA" w14:textId="4A9D80F0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5723" w14:textId="2F577D12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C2FE" w14:textId="0AFA254C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459F" w14:textId="6FB2C5FA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92D7" w14:textId="1A79F53C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3725" w14:textId="522D436C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B6CA5" w14:textId="440BD19D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3C67E" w14:textId="71C2122D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31</w:t>
            </w:r>
          </w:p>
        </w:tc>
      </w:tr>
      <w:tr w:rsidR="00AD2448" w:rsidRPr="00316BCF" w14:paraId="729B9CBC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60E77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C85D" w14:textId="30ADE05D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8F86" w14:textId="706151DB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C533" w14:textId="15DA03A9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EDE0" w14:textId="1119F9B7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74A2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1E8E" w14:textId="21F4D5DC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EDCE" w14:textId="677D5E54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9E80" w14:textId="1C450834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8C7AD8" w14:textId="7EBC25FD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17FAC" w14:textId="728D7AF8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2841FE8C" w14:textId="77777777" w:rsidTr="00523C14">
        <w:trPr>
          <w:trHeight w:val="315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D8BB6D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Opakující ročník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2A6D" w14:textId="59DC541C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6BA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5151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743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DEA2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C0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1668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5E6A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6FB8B0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D09E8" w14:textId="20DF5157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1F7D7B91" w14:textId="77777777" w:rsidTr="00523C14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CEFEA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0711" w14:textId="5DAF21C0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F74F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6D43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7BD4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61B7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59F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F9DA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DE9C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CEC47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11EF5" w14:textId="62C9373B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3DD90E5C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A25FF" w14:textId="77777777" w:rsidR="00631AEF" w:rsidRPr="00523C14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Vzdělávání v</w:t>
            </w:r>
            <w:r w:rsidR="00615E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zahraničí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6395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0A97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3D49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1215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6D25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60327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B96B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3E4D" w14:textId="77777777" w:rsidR="00631AEF" w:rsidRPr="00523C14" w:rsidRDefault="007B0668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6BD057" w14:textId="77777777" w:rsidR="00631AEF" w:rsidRPr="00523C14" w:rsidRDefault="00A9710E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44E34" w14:textId="77777777" w:rsidR="00631AEF" w:rsidRPr="00523C14" w:rsidRDefault="00C03C0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2448" w:rsidRPr="00316BCF" w14:paraId="3FF0342D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8C7B9" w14:textId="77777777" w:rsidR="00631AEF" w:rsidRPr="00523C14" w:rsidRDefault="00631AE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 toho dívek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D80E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4E60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A90A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E19C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1CFA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6DAD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4AEF" w14:textId="77777777" w:rsidR="00631AEF" w:rsidRPr="00523C14" w:rsidRDefault="006F5DA3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786F" w14:textId="77777777" w:rsidR="00631AEF" w:rsidRPr="00523C14" w:rsidRDefault="007B0668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30A59" w14:textId="77777777" w:rsidR="00631AEF" w:rsidRPr="00523C14" w:rsidRDefault="00A9710E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30D1DF" w14:textId="77777777" w:rsidR="00631AEF" w:rsidRPr="00523C14" w:rsidRDefault="00C03C0F" w:rsidP="0063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AD2448" w:rsidRPr="00316BCF" w14:paraId="5E792D4C" w14:textId="77777777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65D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Prospěch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6675A6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Prospěl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3B24" w14:textId="52627941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CC1D" w14:textId="14ADE833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4E12" w14:textId="76B2EFA9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0B11" w14:textId="77BF088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4ED7" w14:textId="5C8DAD66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24269" w14:textId="7E8BC70B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6161" w14:textId="637FC250" w:rsidR="00E5417D" w:rsidRPr="00523C14" w:rsidRDefault="00A33398" w:rsidP="00D11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A33398">
              <w:rPr>
                <w:rFonts w:ascii="Times New Roman" w:eastAsia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AFA8" w14:textId="2E7A0015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90004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DA808" w14:textId="3EF573D6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90004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4193D" w14:textId="476F7C34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9373A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36</w:t>
            </w:r>
          </w:p>
        </w:tc>
      </w:tr>
      <w:tr w:rsidR="00AD2448" w:rsidRPr="00316BCF" w14:paraId="4A430D8A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BAB6D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C673D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Vyznamenání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658D" w14:textId="775484F2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BC9E" w14:textId="313CC20D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F6E6" w14:textId="7F3F4DB7" w:rsidR="00E5417D" w:rsidRPr="00523C14" w:rsidRDefault="00A33398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DF58" w14:textId="69998799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34AB" w14:textId="6B849585" w:rsidR="00E5417D" w:rsidRPr="00523C14" w:rsidRDefault="00A33398" w:rsidP="00A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6E26" w14:textId="64880C1F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15C1C" w14:textId="15FEFDB8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4968" w14:textId="5BBE3C5D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90004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7ED34" w14:textId="06198BE1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13B63C" w14:textId="6AB8CBBE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</w:t>
            </w:r>
            <w:r w:rsidR="009373A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</w:tr>
      <w:tr w:rsidR="00AD2448" w:rsidRPr="00316BCF" w14:paraId="3B4931B7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B36C9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2173B7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Neprospěl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2440" w14:textId="5EAAEAF9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6CF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FEAB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D624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EBC3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52A9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E76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05C1" w14:textId="3EB8B9A1" w:rsidR="00E5417D" w:rsidRPr="00523C14" w:rsidRDefault="008D6A6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DB022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AB4DC" w14:textId="4BC5C0C3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10A45AFD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051280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A363E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Nehodnocen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B575" w14:textId="081995E5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50F9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49E1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2C7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57AE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5328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C7B2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F146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BCDCC7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6E89AC" w14:textId="7866891E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21EA5543" w14:textId="77777777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4344AD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AE4D22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Jen dostatečný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D23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5389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A5C1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C809" w14:textId="09ECB52A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E2D3" w14:textId="0687DD99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A586" w14:textId="5DCDBC49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DCAB" w14:textId="6A923E5D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87E8" w14:textId="2FEE23CD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98575" w14:textId="1A784C72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1997E" w14:textId="251E2338" w:rsidR="00E5417D" w:rsidRPr="00523C14" w:rsidRDefault="009373AD" w:rsidP="00A4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</w:tr>
      <w:tr w:rsidR="00AD2448" w:rsidRPr="00316BCF" w14:paraId="6A6AE94D" w14:textId="77777777" w:rsidTr="00A46E36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A0B1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Chování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82665D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1. stupeň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E33D" w14:textId="60685D1A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72C0" w14:textId="62266617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168E" w14:textId="085F653D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6268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0128" w14:textId="464E97B1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1E85" w14:textId="4B1C463A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96A0" w14:textId="4DCCA285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A3339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6ECF" w14:textId="18B0F8CF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AF09D" w14:textId="0F41D2D2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  <w:r w:rsidRPr="00A46E36">
              <w:rPr>
                <w:rFonts w:ascii="Times New Roman" w:eastAsia="Times New Roman" w:hAnsi="Times New Roman" w:cs="Times New Roman"/>
                <w:sz w:val="20"/>
                <w:szCs w:val="24"/>
              </w:rPr>
              <w:t>2</w:t>
            </w:r>
            <w:r w:rsidR="00626843">
              <w:rPr>
                <w:rFonts w:ascii="Times New Roman" w:eastAsia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D82CA" w14:textId="36D4F06F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90004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F4B5D" w14:textId="6334F006"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  <w:r w:rsidR="008D6A6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  <w:r w:rsidR="00E0556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AD2448" w:rsidRPr="00316BCF" w14:paraId="6FE4F1B1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29DB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A38C3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71F8" w14:textId="77777777" w:rsidR="00E5417D" w:rsidRPr="00523C14" w:rsidRDefault="006F5DA3" w:rsidP="006F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111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323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1F50" w14:textId="69E063A3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E8A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F98F" w14:textId="77777777" w:rsidR="00E5417D" w:rsidRPr="00523C14" w:rsidRDefault="00A46E3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AC28" w14:textId="3D30F13A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3FC5" w14:textId="000A7802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C15C0" w14:textId="123E864E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B2E89" w14:textId="07B283A2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58F63C6F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EC8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58F5B0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3. stupeň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0B0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A858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21C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4854" w14:textId="3564C802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761D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07D6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534A" w14:textId="2209C99C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20B7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4D66F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344E1" w14:textId="2D684411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26310338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6036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6CFB6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DŘŠ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FED4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E562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9653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D10E" w14:textId="1F25018F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FD4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2612" w14:textId="77777777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7C18" w14:textId="086C19A5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92CA" w14:textId="24EED37A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422B3" w14:textId="2502366B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042CA1" w14:textId="14652DF1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69AFD955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2FF2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1D1E0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DTU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8E1F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E8BE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A4AE" w14:textId="11CF2C4A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7104" w14:textId="786970D0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7D12" w14:textId="03157E66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F47A" w14:textId="58F6C0F7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DD77" w14:textId="1985858B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DC7F" w14:textId="4D131C9E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CCBCE" w14:textId="2FAA9B31" w:rsidR="00E5417D" w:rsidRPr="00523C14" w:rsidRDefault="00850D9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3653D" w14:textId="023BCA00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</w:tr>
      <w:tr w:rsidR="00AD2448" w:rsidRPr="00316BCF" w14:paraId="5E861AF0" w14:textId="77777777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17B9B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FA818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A92A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8142" w14:textId="22B40014" w:rsidR="00E5417D" w:rsidRPr="00523C14" w:rsidRDefault="00626843" w:rsidP="00A6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8203" w14:textId="3D03330D" w:rsidR="00E5417D" w:rsidRPr="00523C14" w:rsidRDefault="00A33398" w:rsidP="00A64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A068" w14:textId="7B8F3A42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7E3C" w14:textId="665D7B4E" w:rsidR="00E5417D" w:rsidRPr="00523C14" w:rsidRDefault="0062684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B670" w14:textId="2A75B86A" w:rsidR="00E5417D" w:rsidRPr="00523C14" w:rsidRDefault="00A3339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BD15" w14:textId="4B78B736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92A9" w14:textId="67347B47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E5AE6" w14:textId="35CFFA31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120CE9" w14:textId="0CB5C836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</w:tr>
      <w:tr w:rsidR="00AD2448" w:rsidRPr="00316BCF" w14:paraId="3048D803" w14:textId="77777777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504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Pochvala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48FE5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ŘŠ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8F0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76A0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C0BB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68EC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1F4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7C72" w14:textId="01307482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0E35" w14:textId="77777777" w:rsidR="00E5417D" w:rsidRPr="00523C14" w:rsidRDefault="006F5DA3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FD91" w14:textId="77777777" w:rsidR="00E5417D" w:rsidRPr="00523C14" w:rsidRDefault="007B06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B7652" w14:textId="77777777" w:rsidR="00E5417D" w:rsidRPr="00523C14" w:rsidRDefault="00A9710E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70F0A" w14:textId="77777777" w:rsidR="00E5417D" w:rsidRPr="00523C14" w:rsidRDefault="004C056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  <w:tr w:rsidR="00AD2448" w:rsidRPr="00316BCF" w14:paraId="1B254E1B" w14:textId="77777777" w:rsidTr="00523C14">
        <w:trPr>
          <w:trHeight w:val="330"/>
        </w:trPr>
        <w:tc>
          <w:tcPr>
            <w:tcW w:w="47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3BBB6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95200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TU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0143" w14:textId="19C45149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5B2D" w14:textId="1B6F10A0" w:rsidR="00E5417D" w:rsidRPr="00523C14" w:rsidRDefault="009373AD" w:rsidP="00337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C682" w14:textId="0EDD78F5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3820" w14:textId="617616A2" w:rsidR="00E5417D" w:rsidRPr="00523C14" w:rsidRDefault="009373AD" w:rsidP="00626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07BB" w14:textId="0A4F3792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5E2F" w14:textId="1C13930A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1555" w14:textId="35FCA68C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12B5" w14:textId="388E2060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45F66" w14:textId="3F7CE2B5" w:rsidR="00E5417D" w:rsidRPr="00523C14" w:rsidRDefault="009373AD" w:rsidP="0085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CCE5A" w14:textId="135B0AD0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33</w:t>
            </w:r>
          </w:p>
        </w:tc>
      </w:tr>
      <w:tr w:rsidR="00AD2448" w:rsidRPr="00316BCF" w14:paraId="440DDCE8" w14:textId="77777777" w:rsidTr="00523C14">
        <w:trPr>
          <w:trHeight w:val="315"/>
        </w:trPr>
        <w:tc>
          <w:tcPr>
            <w:tcW w:w="4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1B95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Absence</w:t>
            </w:r>
          </w:p>
        </w:tc>
        <w:tc>
          <w:tcPr>
            <w:tcW w:w="71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8D85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Celkem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E702" w14:textId="7EEE87F6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965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0AAD" w14:textId="14FE4C56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1013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4540" w14:textId="6EC40C73" w:rsidR="00E5417D" w:rsidRPr="00523C14" w:rsidRDefault="00900040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516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56C8" w14:textId="28070112" w:rsidR="00E5417D" w:rsidRPr="00523C14" w:rsidRDefault="00900040" w:rsidP="00F63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559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08C8" w14:textId="78E1114D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621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9721" w14:textId="509EC3DD" w:rsidR="00E5417D" w:rsidRPr="00523C14" w:rsidRDefault="00900040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748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A8DB" w14:textId="2B9F01CA" w:rsidR="00E5417D" w:rsidRPr="00523C14" w:rsidRDefault="00900040" w:rsidP="0088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1054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8131" w14:textId="1E2FAB3C" w:rsidR="00E5417D" w:rsidRPr="00523C14" w:rsidRDefault="00900040" w:rsidP="00BA3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1388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13862" w14:textId="75AF6BA8" w:rsidR="00E5417D" w:rsidRPr="00523C14" w:rsidRDefault="00900040" w:rsidP="0059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2247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CAA4B" w14:textId="14649F31" w:rsidR="00E5417D" w:rsidRPr="00523C14" w:rsidRDefault="009373A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9111</w:t>
            </w:r>
          </w:p>
        </w:tc>
      </w:tr>
      <w:tr w:rsidR="00AD2448" w:rsidRPr="00316BCF" w14:paraId="214991BD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C11" w14:textId="77777777" w:rsidR="00930512" w:rsidRPr="00523C14" w:rsidRDefault="00930512" w:rsidP="0093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6A5592" w14:textId="77777777" w:rsidR="00930512" w:rsidRPr="00523C14" w:rsidRDefault="00930512" w:rsidP="0093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A360" w14:textId="3BB80C2A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4B7A" w14:textId="7892D148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6A9A" w14:textId="26091935" w:rsidR="00556A53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345" w14:textId="6090C8C8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394A" w14:textId="1734E59D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621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A2F3" w14:textId="50588299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748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0AA" w14:textId="4DC18B67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F22C" w14:textId="1C470037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1388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668B6" w14:textId="5189C43F" w:rsidR="00930512" w:rsidRPr="00523C14" w:rsidRDefault="00900040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2246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BE915" w14:textId="311E3B06" w:rsidR="00930512" w:rsidRPr="00523C14" w:rsidRDefault="009373AD" w:rsidP="00F92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9110</w:t>
            </w:r>
          </w:p>
        </w:tc>
      </w:tr>
      <w:tr w:rsidR="00AD2448" w:rsidRPr="00316BCF" w14:paraId="09930F6B" w14:textId="77777777" w:rsidTr="00523C14">
        <w:trPr>
          <w:trHeight w:val="315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C199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D7DE6E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Neomluvená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DF40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8A6C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0190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D139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49D4" w14:textId="77777777" w:rsidR="00E5417D" w:rsidRPr="00523C14" w:rsidRDefault="00515912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26D9" w14:textId="77777777" w:rsidR="00E5417D" w:rsidRPr="00523C14" w:rsidRDefault="00A6481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550F" w14:textId="69A89915" w:rsidR="00E5417D" w:rsidRPr="00523C14" w:rsidRDefault="00721C7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EE99" w14:textId="3A490476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584EBB" w14:textId="2D3A8E89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12C09" w14:textId="1E3CE901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485AA42E" w14:textId="77777777" w:rsidTr="00523C14">
        <w:trPr>
          <w:trHeight w:val="330"/>
        </w:trPr>
        <w:tc>
          <w:tcPr>
            <w:tcW w:w="47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C32D8C" w14:textId="77777777" w:rsidR="00E5417D" w:rsidRPr="00523C14" w:rsidRDefault="00E5417D" w:rsidP="000165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73E1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Průměr na třídu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8161" w14:textId="35B83B22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60,31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2B8C" w14:textId="7B276362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56,28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745F" w14:textId="57FB0EC9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51,6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4A8A" w14:textId="629E6511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55,9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4470" w14:textId="20ED0A76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56,45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27EC" w14:textId="3394122E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53,43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5B27" w14:textId="456B2C23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65,88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DFE1" w14:textId="2D070A44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69,4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A861D" w14:textId="5F7432F9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107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B7FC65" w14:textId="6C635017" w:rsidR="00E5417D" w:rsidRPr="00523C14" w:rsidRDefault="009373AD" w:rsidP="0093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66,99</w:t>
            </w:r>
          </w:p>
        </w:tc>
      </w:tr>
      <w:tr w:rsidR="00AD2448" w:rsidRPr="00316BCF" w14:paraId="3A39CF03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94B5B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Uvolněn z</w:t>
            </w:r>
            <w:r w:rsidR="005C572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vyučování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C94F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C114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CF7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B43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4069" w14:textId="77777777" w:rsidR="00E5417D" w:rsidRPr="00523C14" w:rsidRDefault="00225448" w:rsidP="00610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963" w14:textId="77777777" w:rsidR="00E5417D" w:rsidRPr="00523C14" w:rsidRDefault="00A91EB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74DF" w14:textId="72F486D3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7D3B" w14:textId="4A3A004D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77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621B1" w14:textId="50380EB0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07544C" w14:textId="2E2A6084" w:rsidR="00E5417D" w:rsidRPr="00523C14" w:rsidRDefault="00900040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</w:tr>
      <w:tr w:rsidR="00AD2448" w:rsidRPr="00316BCF" w14:paraId="4A0F4F8C" w14:textId="77777777" w:rsidTr="00E62D67">
        <w:trPr>
          <w:trHeight w:val="330"/>
        </w:trPr>
        <w:tc>
          <w:tcPr>
            <w:tcW w:w="1191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7730A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Hodnocen slovně</w:t>
            </w:r>
          </w:p>
        </w:tc>
        <w:tc>
          <w:tcPr>
            <w:tcW w:w="37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3561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F8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85F" w14:textId="77777777" w:rsidR="00E5417D" w:rsidRPr="00523C14" w:rsidRDefault="00F634B9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E8A" w14:textId="77777777" w:rsidR="00E5417D" w:rsidRPr="00523C14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386E" w14:textId="77777777" w:rsidR="00E5417D" w:rsidRPr="00523C14" w:rsidRDefault="00926B06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BEC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EF3B" w14:textId="77777777" w:rsidR="00E5417D" w:rsidRPr="00523C14" w:rsidRDefault="00880F17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83C0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D02402" w14:textId="77777777" w:rsidR="00E5417D" w:rsidRPr="00523C14" w:rsidRDefault="00E5417D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41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2309A" w14:textId="77777777" w:rsidR="00E5417D" w:rsidRPr="00523C14" w:rsidRDefault="00225448" w:rsidP="0001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523C1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</w:tr>
    </w:tbl>
    <w:p w14:paraId="486B9243" w14:textId="41622D92" w:rsidR="0072621B" w:rsidRPr="005C5725" w:rsidRDefault="005C5725" w:rsidP="005C5725">
      <w:pPr>
        <w:pStyle w:val="Mjnadpis2"/>
        <w:numPr>
          <w:ilvl w:val="0"/>
          <w:numId w:val="0"/>
        </w:numPr>
        <w:rPr>
          <w:b w:val="0"/>
          <w:i/>
          <w:color w:val="auto"/>
          <w:sz w:val="22"/>
        </w:rPr>
      </w:pPr>
      <w:r w:rsidRPr="005C5725">
        <w:rPr>
          <w:b w:val="0"/>
          <w:i/>
          <w:color w:val="auto"/>
          <w:sz w:val="22"/>
        </w:rPr>
        <w:t xml:space="preserve">Během </w:t>
      </w:r>
      <w:r w:rsidR="001F5F0B">
        <w:rPr>
          <w:b w:val="0"/>
          <w:i/>
          <w:color w:val="auto"/>
          <w:sz w:val="22"/>
        </w:rPr>
        <w:t>2</w:t>
      </w:r>
      <w:r w:rsidRPr="005C5725">
        <w:rPr>
          <w:b w:val="0"/>
          <w:i/>
          <w:color w:val="auto"/>
          <w:sz w:val="22"/>
        </w:rPr>
        <w:t xml:space="preserve">. </w:t>
      </w:r>
      <w:r>
        <w:rPr>
          <w:b w:val="0"/>
          <w:i/>
          <w:color w:val="auto"/>
          <w:sz w:val="22"/>
        </w:rPr>
        <w:t>p</w:t>
      </w:r>
      <w:r w:rsidRPr="005C5725">
        <w:rPr>
          <w:b w:val="0"/>
          <w:i/>
          <w:color w:val="auto"/>
          <w:sz w:val="22"/>
        </w:rPr>
        <w:t xml:space="preserve">ololetí </w:t>
      </w:r>
      <w:r w:rsidR="00900040">
        <w:rPr>
          <w:b w:val="0"/>
          <w:i/>
          <w:color w:val="auto"/>
          <w:sz w:val="22"/>
        </w:rPr>
        <w:t>odešel</w:t>
      </w:r>
      <w:r w:rsidR="00423D19">
        <w:rPr>
          <w:b w:val="0"/>
          <w:i/>
          <w:color w:val="auto"/>
          <w:sz w:val="22"/>
        </w:rPr>
        <w:t xml:space="preserve"> 1 žá</w:t>
      </w:r>
      <w:r w:rsidR="00900040">
        <w:rPr>
          <w:b w:val="0"/>
          <w:i/>
          <w:color w:val="auto"/>
          <w:sz w:val="22"/>
        </w:rPr>
        <w:t>k 5. třídy a přišla 1 žákyně do 6. třídy.</w:t>
      </w:r>
    </w:p>
    <w:p w14:paraId="61D6FD76" w14:textId="77777777" w:rsidR="0072621B" w:rsidRPr="00316BCF" w:rsidRDefault="0072621B">
      <w:pPr>
        <w:rPr>
          <w:rFonts w:ascii="Times New Roman" w:hAnsi="Times New Roman"/>
          <w:b/>
          <w:color w:val="365F91" w:themeColor="accent1" w:themeShade="BF"/>
          <w:sz w:val="28"/>
          <w:u w:val="single"/>
        </w:rPr>
      </w:pPr>
      <w:r w:rsidRPr="00316BCF">
        <w:rPr>
          <w:u w:val="single"/>
        </w:rPr>
        <w:br w:type="page"/>
      </w:r>
    </w:p>
    <w:p w14:paraId="0CBE01E5" w14:textId="27E41178" w:rsidR="006F231D" w:rsidRPr="006F231D" w:rsidRDefault="00570091" w:rsidP="006F231D">
      <w:pPr>
        <w:pStyle w:val="Mjnadpis2"/>
        <w:numPr>
          <w:ilvl w:val="0"/>
          <w:numId w:val="0"/>
        </w:numPr>
      </w:pPr>
      <w:bookmarkStart w:id="22" w:name="_Toc463971828"/>
      <w:r>
        <w:lastRenderedPageBreak/>
        <w:t>6</w:t>
      </w:r>
      <w:r w:rsidR="005C62DF">
        <w:t xml:space="preserve">.3. </w:t>
      </w:r>
      <w:r w:rsidR="00915779" w:rsidRPr="002D3F6C">
        <w:t>Údaje o přijímacím řízení na střední školu</w:t>
      </w:r>
      <w:bookmarkEnd w:id="22"/>
    </w:p>
    <w:p w14:paraId="705B6BB4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devátém ročníku vychází celkem 21 žáků a na osmileté gymnázium se z 5. třídy hlásil jeden žák. </w:t>
      </w:r>
    </w:p>
    <w:p w14:paraId="7E3FDD76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letošním školním roce si žáci mohli podávat tři přihlášky v pořadí dle priorit, byly zrušeny zápisové lístky a přihlášky podávali zákonní zástupci buď digitálně, nebo v papírové podobě.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6F231D" w14:paraId="1EB9438A" w14:textId="77777777" w:rsidTr="006F231D">
        <w:tc>
          <w:tcPr>
            <w:tcW w:w="3070" w:type="dxa"/>
          </w:tcPr>
          <w:p w14:paraId="731FE87B" w14:textId="77777777" w:rsidR="006F231D" w:rsidRDefault="006F231D" w:rsidP="006F23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14:paraId="2A26B730" w14:textId="77777777" w:rsidR="006F231D" w:rsidRDefault="006F231D" w:rsidP="006F23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přihlášek</w:t>
            </w:r>
          </w:p>
        </w:tc>
        <w:tc>
          <w:tcPr>
            <w:tcW w:w="3071" w:type="dxa"/>
          </w:tcPr>
          <w:p w14:paraId="2A4E73B2" w14:textId="77777777" w:rsidR="006F231D" w:rsidRDefault="006F231D" w:rsidP="006F23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přijatých</w:t>
            </w:r>
          </w:p>
        </w:tc>
      </w:tr>
      <w:tr w:rsidR="006F231D" w14:paraId="5ADB97F0" w14:textId="77777777" w:rsidTr="006F231D">
        <w:tc>
          <w:tcPr>
            <w:tcW w:w="3070" w:type="dxa"/>
          </w:tcPr>
          <w:p w14:paraId="4460D0BC" w14:textId="77777777" w:rsidR="006F231D" w:rsidRDefault="006F231D" w:rsidP="006F23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osmiletá gymnázia</w:t>
            </w:r>
          </w:p>
        </w:tc>
        <w:tc>
          <w:tcPr>
            <w:tcW w:w="3071" w:type="dxa"/>
          </w:tcPr>
          <w:p w14:paraId="5134A0B3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1" w:type="dxa"/>
          </w:tcPr>
          <w:p w14:paraId="6B05DC26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560AF06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přijatých žáků 9. tříd podle priorit:</w:t>
      </w:r>
    </w:p>
    <w:p w14:paraId="5927550A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prioritní škola – 16 žáků</w:t>
      </w:r>
    </w:p>
    <w:p w14:paraId="54F654FF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prioritní škola – 2 žáci</w:t>
      </w:r>
    </w:p>
    <w:p w14:paraId="092797DA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prioritní škola – 1 žák </w:t>
      </w:r>
    </w:p>
    <w:p w14:paraId="4EF9382C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 žáci byli přijatí na střední školu ve 2. kole přijímacího řízení</w:t>
      </w:r>
    </w:p>
    <w:p w14:paraId="49ECCFBE" w14:textId="77777777" w:rsidR="006F231D" w:rsidRDefault="006F231D" w:rsidP="006F23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Počty žáků přijatých na jednotlivé typy škol: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4"/>
        <w:gridCol w:w="3020"/>
        <w:gridCol w:w="3018"/>
      </w:tblGrid>
      <w:tr w:rsidR="006F231D" w14:paraId="375B6F30" w14:textId="77777777" w:rsidTr="006F231D">
        <w:tc>
          <w:tcPr>
            <w:tcW w:w="3070" w:type="dxa"/>
          </w:tcPr>
          <w:p w14:paraId="1CEA8B1C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gymnázia</w:t>
            </w:r>
          </w:p>
        </w:tc>
        <w:tc>
          <w:tcPr>
            <w:tcW w:w="3071" w:type="dxa"/>
          </w:tcPr>
          <w:p w14:paraId="6CE777E7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studijní obory</w:t>
            </w:r>
          </w:p>
        </w:tc>
        <w:tc>
          <w:tcPr>
            <w:tcW w:w="3071" w:type="dxa"/>
          </w:tcPr>
          <w:p w14:paraId="06EFC4BE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učební obory</w:t>
            </w:r>
          </w:p>
        </w:tc>
      </w:tr>
      <w:tr w:rsidR="006F231D" w14:paraId="78E67B85" w14:textId="77777777" w:rsidTr="006F231D">
        <w:tc>
          <w:tcPr>
            <w:tcW w:w="3070" w:type="dxa"/>
          </w:tcPr>
          <w:p w14:paraId="49C546D3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1" w:type="dxa"/>
          </w:tcPr>
          <w:p w14:paraId="303AE3F2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71" w:type="dxa"/>
          </w:tcPr>
          <w:p w14:paraId="5E4785D7" w14:textId="77777777" w:rsidR="006F231D" w:rsidRDefault="006F231D" w:rsidP="006F23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215E08" w14:textId="77777777" w:rsidR="00754F44" w:rsidRPr="00CE35CC" w:rsidRDefault="00754F44" w:rsidP="007E11ED">
      <w:pPr>
        <w:spacing w:after="0" w:line="360" w:lineRule="auto"/>
        <w:jc w:val="both"/>
        <w:rPr>
          <w:rFonts w:ascii="Times New Roman" w:hAnsi="Times New Roman" w:cs="Times New Roman"/>
          <w:sz w:val="6"/>
          <w:szCs w:val="24"/>
        </w:rPr>
      </w:pPr>
    </w:p>
    <w:p w14:paraId="16693BF9" w14:textId="24DFCB20" w:rsidR="00915779" w:rsidRDefault="00570091" w:rsidP="005C62DF">
      <w:pPr>
        <w:pStyle w:val="Mjnadpis2"/>
        <w:numPr>
          <w:ilvl w:val="0"/>
          <w:numId w:val="0"/>
        </w:numPr>
      </w:pPr>
      <w:bookmarkStart w:id="23" w:name="_Toc463971829"/>
      <w:r>
        <w:t>6</w:t>
      </w:r>
      <w:r w:rsidR="005C62DF">
        <w:t xml:space="preserve">.4. </w:t>
      </w:r>
      <w:r w:rsidR="00915779">
        <w:t>Akce pro vycházející žáky</w:t>
      </w:r>
      <w:bookmarkEnd w:id="23"/>
    </w:p>
    <w:p w14:paraId="02D859A5" w14:textId="4F82BE04" w:rsidR="00967245" w:rsidRDefault="00967245" w:rsidP="0096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Výchovná poradkyně a třídní učitelka 9. třídy pro žáky zorganizoval</w:t>
      </w:r>
      <w:r w:rsidR="00E927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níže uvedené akce, aby pomohly žákům v další profesní orientaci a výběru střední školy:</w:t>
      </w:r>
    </w:p>
    <w:p w14:paraId="1A8CBDED" w14:textId="78F2BE3F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 xml:space="preserve">Den řemesel v Šumperku </w:t>
      </w:r>
      <w:r w:rsidR="00E927B8">
        <w:rPr>
          <w:rFonts w:ascii="Times New Roman" w:hAnsi="Times New Roman" w:cs="Times New Roman"/>
          <w:sz w:val="24"/>
          <w:szCs w:val="24"/>
        </w:rPr>
        <w:t>6</w:t>
      </w:r>
      <w:r w:rsidR="00967245" w:rsidRPr="00AB155C">
        <w:rPr>
          <w:rFonts w:ascii="Times New Roman" w:hAnsi="Times New Roman" w:cs="Times New Roman"/>
          <w:sz w:val="24"/>
          <w:szCs w:val="24"/>
        </w:rPr>
        <w:t>. 9. 202</w:t>
      </w:r>
      <w:r w:rsidR="00E927B8">
        <w:rPr>
          <w:rFonts w:ascii="Times New Roman" w:hAnsi="Times New Roman" w:cs="Times New Roman"/>
          <w:sz w:val="24"/>
          <w:szCs w:val="24"/>
        </w:rPr>
        <w:t>4</w:t>
      </w:r>
    </w:p>
    <w:p w14:paraId="33F5B66E" w14:textId="28BDFC61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 xml:space="preserve">Burza práce a vzdělávání </w:t>
      </w:r>
      <w:r w:rsidR="00E927B8">
        <w:rPr>
          <w:rFonts w:ascii="Times New Roman" w:hAnsi="Times New Roman" w:cs="Times New Roman"/>
          <w:sz w:val="24"/>
          <w:szCs w:val="24"/>
        </w:rPr>
        <w:t>26. 9.</w:t>
      </w:r>
      <w:r w:rsidR="00967245" w:rsidRPr="00AB155C">
        <w:rPr>
          <w:rFonts w:ascii="Times New Roman" w:hAnsi="Times New Roman" w:cs="Times New Roman"/>
          <w:sz w:val="24"/>
          <w:szCs w:val="24"/>
        </w:rPr>
        <w:t xml:space="preserve"> 202</w:t>
      </w:r>
      <w:r w:rsidR="00E927B8">
        <w:rPr>
          <w:rFonts w:ascii="Times New Roman" w:hAnsi="Times New Roman" w:cs="Times New Roman"/>
          <w:sz w:val="24"/>
          <w:szCs w:val="24"/>
        </w:rPr>
        <w:t>4</w:t>
      </w:r>
    </w:p>
    <w:p w14:paraId="52CA6F12" w14:textId="614BEC3E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>návštěva Informačního a poradenského střediska na Úřadu práce Šumperk 2</w:t>
      </w:r>
      <w:r w:rsidR="00E927B8">
        <w:rPr>
          <w:rFonts w:ascii="Times New Roman" w:hAnsi="Times New Roman" w:cs="Times New Roman"/>
          <w:sz w:val="24"/>
          <w:szCs w:val="24"/>
        </w:rPr>
        <w:t>3</w:t>
      </w:r>
      <w:r w:rsidR="00967245" w:rsidRPr="00AB155C">
        <w:rPr>
          <w:rFonts w:ascii="Times New Roman" w:hAnsi="Times New Roman" w:cs="Times New Roman"/>
          <w:sz w:val="24"/>
          <w:szCs w:val="24"/>
        </w:rPr>
        <w:t>. 10. 202</w:t>
      </w:r>
      <w:r w:rsidR="00E927B8">
        <w:rPr>
          <w:rFonts w:ascii="Times New Roman" w:hAnsi="Times New Roman" w:cs="Times New Roman"/>
          <w:sz w:val="24"/>
          <w:szCs w:val="24"/>
        </w:rPr>
        <w:t>4</w:t>
      </w:r>
    </w:p>
    <w:p w14:paraId="7390FE61" w14:textId="4433207B" w:rsidR="00967245" w:rsidRPr="00AB155C" w:rsidRDefault="00AB155C" w:rsidP="00AB15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67245" w:rsidRPr="00AB155C">
        <w:rPr>
          <w:rFonts w:ascii="Times New Roman" w:hAnsi="Times New Roman" w:cs="Times New Roman"/>
          <w:sz w:val="24"/>
          <w:szCs w:val="24"/>
        </w:rPr>
        <w:t>prezentační výstava středních škol Scholaris 7. 11. 202</w:t>
      </w:r>
      <w:r w:rsidR="00E927B8">
        <w:rPr>
          <w:rFonts w:ascii="Times New Roman" w:hAnsi="Times New Roman" w:cs="Times New Roman"/>
          <w:sz w:val="24"/>
          <w:szCs w:val="24"/>
        </w:rPr>
        <w:t>4</w:t>
      </w:r>
    </w:p>
    <w:p w14:paraId="36E50D88" w14:textId="77777777" w:rsidR="00615E98" w:rsidRDefault="00570091" w:rsidP="000A5AB5">
      <w:pPr>
        <w:pStyle w:val="Mjnadpis2"/>
        <w:numPr>
          <w:ilvl w:val="0"/>
          <w:numId w:val="0"/>
        </w:numPr>
      </w:pPr>
      <w:r>
        <w:t>6</w:t>
      </w:r>
      <w:r w:rsidR="000A5AB5">
        <w:t>.5. Péče o žáky se speciálními</w:t>
      </w:r>
      <w:r w:rsidR="000A5AB5" w:rsidRPr="00476F39">
        <w:t xml:space="preserve"> vzdělávacími potřebami</w:t>
      </w:r>
      <w:r w:rsidR="00615E98">
        <w:t xml:space="preserve">, nadaných </w:t>
      </w:r>
    </w:p>
    <w:p w14:paraId="0C44EE68" w14:textId="77777777" w:rsidR="000A5AB5" w:rsidRPr="000A5AB5" w:rsidRDefault="00941230" w:rsidP="000A5AB5">
      <w:pPr>
        <w:pStyle w:val="Mjnadpis2"/>
        <w:numPr>
          <w:ilvl w:val="0"/>
          <w:numId w:val="0"/>
        </w:numPr>
      </w:pPr>
      <w:r>
        <w:t xml:space="preserve">       </w:t>
      </w:r>
      <w:r w:rsidR="00615E98">
        <w:t>a mimořádně nadaných</w:t>
      </w:r>
    </w:p>
    <w:p w14:paraId="4B7AB0A5" w14:textId="64DBC4B1" w:rsidR="00E10C0B" w:rsidRDefault="00E10C0B" w:rsidP="00126898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evidovaných žáků </w:t>
      </w:r>
      <w:r w:rsidR="00615E98">
        <w:rPr>
          <w:rFonts w:ascii="Times New Roman" w:hAnsi="Times New Roman" w:cs="Times New Roman"/>
          <w:sz w:val="24"/>
          <w:szCs w:val="24"/>
        </w:rPr>
        <w:t xml:space="preserve">se SVP </w:t>
      </w:r>
      <w:r>
        <w:rPr>
          <w:rFonts w:ascii="Times New Roman" w:hAnsi="Times New Roman" w:cs="Times New Roman"/>
          <w:sz w:val="24"/>
          <w:szCs w:val="24"/>
        </w:rPr>
        <w:t>k 27. 6. 202</w:t>
      </w:r>
      <w:r w:rsidR="0074704E">
        <w:rPr>
          <w:rFonts w:ascii="Times New Roman" w:hAnsi="Times New Roman" w:cs="Times New Roman"/>
          <w:sz w:val="24"/>
          <w:szCs w:val="24"/>
        </w:rPr>
        <w:t>5</w:t>
      </w:r>
      <w:r w:rsidR="00967245">
        <w:rPr>
          <w:rFonts w:ascii="Times New Roman" w:hAnsi="Times New Roman" w:cs="Times New Roman"/>
          <w:sz w:val="24"/>
          <w:szCs w:val="24"/>
        </w:rPr>
        <w:t xml:space="preserve">: </w:t>
      </w:r>
      <w:r w:rsidR="0074704E">
        <w:rPr>
          <w:rFonts w:ascii="Times New Roman" w:hAnsi="Times New Roman" w:cs="Times New Roman"/>
          <w:sz w:val="24"/>
          <w:szCs w:val="24"/>
        </w:rPr>
        <w:t>31</w:t>
      </w:r>
    </w:p>
    <w:p w14:paraId="3CD791DE" w14:textId="77777777" w:rsidR="00E10C0B" w:rsidRDefault="00E10C0B" w:rsidP="000B5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toho žáci:</w:t>
      </w:r>
    </w:p>
    <w:p w14:paraId="6D437059" w14:textId="087BB29D" w:rsidR="00E10C0B" w:rsidRDefault="00E10C0B" w:rsidP="000B5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 druhým stupněm podpůrných opatření: </w:t>
      </w:r>
      <w:r w:rsidR="0074704E">
        <w:rPr>
          <w:rFonts w:ascii="Times New Roman" w:hAnsi="Times New Roman" w:cs="Times New Roman"/>
          <w:sz w:val="24"/>
          <w:szCs w:val="24"/>
        </w:rPr>
        <w:t>22</w:t>
      </w:r>
    </w:p>
    <w:p w14:paraId="4F39F4A0" w14:textId="2A967B8B" w:rsidR="00E10C0B" w:rsidRDefault="00E10C0B" w:rsidP="000B5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 třetím stupněm podpůrných opatření: </w:t>
      </w:r>
      <w:r w:rsidR="0074704E">
        <w:rPr>
          <w:rFonts w:ascii="Times New Roman" w:hAnsi="Times New Roman" w:cs="Times New Roman"/>
          <w:sz w:val="24"/>
          <w:szCs w:val="24"/>
        </w:rPr>
        <w:t>9</w:t>
      </w:r>
    </w:p>
    <w:p w14:paraId="7D6A8659" w14:textId="3FE98E69" w:rsidR="00126898" w:rsidRDefault="00E10C0B" w:rsidP="00A5723D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celkem zpracovány </w:t>
      </w:r>
      <w:r w:rsidR="007470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individuální vzdělávací plány</w:t>
      </w:r>
    </w:p>
    <w:p w14:paraId="7AB0F792" w14:textId="77777777" w:rsidR="00A5723D" w:rsidRPr="0007717B" w:rsidRDefault="00A5723D" w:rsidP="00A5723D">
      <w:pPr>
        <w:spacing w:before="240" w:after="0" w:line="240" w:lineRule="auto"/>
        <w:rPr>
          <w:rFonts w:ascii="Times New Roman" w:hAnsi="Times New Roman" w:cs="Times New Roman"/>
          <w:sz w:val="6"/>
          <w:szCs w:val="24"/>
        </w:rPr>
      </w:pPr>
    </w:p>
    <w:p w14:paraId="721683F6" w14:textId="734640B1" w:rsidR="00E10C0B" w:rsidRDefault="00E10C0B" w:rsidP="00CE3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škole pracovalo 6 asistentek pedagoga s</w:t>
      </w:r>
      <w:r w:rsidR="0074704E">
        <w:rPr>
          <w:rFonts w:ascii="Times New Roman" w:hAnsi="Times New Roman" w:cs="Times New Roman"/>
          <w:sz w:val="24"/>
          <w:szCs w:val="24"/>
        </w:rPr>
        <w:t xml:space="preserve"> 9 </w:t>
      </w:r>
      <w:r>
        <w:rPr>
          <w:rFonts w:ascii="Times New Roman" w:hAnsi="Times New Roman" w:cs="Times New Roman"/>
          <w:sz w:val="24"/>
          <w:szCs w:val="24"/>
        </w:rPr>
        <w:t xml:space="preserve">žáky s třetím stupněm podpůrných opatření.    </w:t>
      </w:r>
    </w:p>
    <w:p w14:paraId="6268F5DA" w14:textId="04C766E5" w:rsidR="00615E98" w:rsidRPr="00CE35CC" w:rsidRDefault="00E10C0B" w:rsidP="00CE3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</w:t>
      </w:r>
      <w:r w:rsidR="00126898">
        <w:rPr>
          <w:rFonts w:ascii="Times New Roman" w:hAnsi="Times New Roman" w:cs="Times New Roman"/>
          <w:sz w:val="24"/>
          <w:szCs w:val="24"/>
        </w:rPr>
        <w:t>ick</w:t>
      </w:r>
      <w:r w:rsidR="00F46844">
        <w:rPr>
          <w:rFonts w:ascii="Times New Roman" w:hAnsi="Times New Roman" w:cs="Times New Roman"/>
          <w:sz w:val="24"/>
          <w:szCs w:val="24"/>
        </w:rPr>
        <w:t xml:space="preserve">ou intervenci vedlo </w:t>
      </w:r>
      <w:r w:rsidR="0074704E">
        <w:rPr>
          <w:rFonts w:ascii="Times New Roman" w:hAnsi="Times New Roman" w:cs="Times New Roman"/>
          <w:sz w:val="24"/>
          <w:szCs w:val="24"/>
        </w:rPr>
        <w:t xml:space="preserve">6 </w:t>
      </w:r>
      <w:r w:rsidR="00F46844">
        <w:rPr>
          <w:rFonts w:ascii="Times New Roman" w:hAnsi="Times New Roman" w:cs="Times New Roman"/>
          <w:sz w:val="24"/>
          <w:szCs w:val="24"/>
        </w:rPr>
        <w:t>pedagogů. Intervence byla určena pro žáky s podpůrným opatřením a pro žáky ohrožené školním neúspěchem, celkem 2</w:t>
      </w:r>
      <w:r w:rsidR="0074704E">
        <w:rPr>
          <w:rFonts w:ascii="Times New Roman" w:hAnsi="Times New Roman" w:cs="Times New Roman"/>
          <w:sz w:val="24"/>
          <w:szCs w:val="24"/>
        </w:rPr>
        <w:t>8</w:t>
      </w:r>
      <w:r w:rsidR="00F46844">
        <w:rPr>
          <w:rFonts w:ascii="Times New Roman" w:hAnsi="Times New Roman" w:cs="Times New Roman"/>
          <w:sz w:val="24"/>
          <w:szCs w:val="24"/>
        </w:rPr>
        <w:t xml:space="preserve"> žáků.</w:t>
      </w:r>
      <w:r w:rsidR="00CE35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vyšetření do PPP a</w:t>
      </w:r>
      <w:r w:rsidR="00CE35C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SPC bylo posláno ve školním roce 202</w:t>
      </w:r>
      <w:r w:rsidR="007470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470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celkem 1</w:t>
      </w:r>
      <w:r w:rsidR="0074704E">
        <w:rPr>
          <w:rFonts w:ascii="Times New Roman" w:hAnsi="Times New Roman" w:cs="Times New Roman"/>
          <w:sz w:val="24"/>
          <w:szCs w:val="24"/>
        </w:rPr>
        <w:t>6</w:t>
      </w:r>
      <w:r w:rsidR="00CE35CC">
        <w:rPr>
          <w:rFonts w:ascii="Times New Roman" w:hAnsi="Times New Roman" w:cs="Times New Roman"/>
          <w:sz w:val="24"/>
          <w:szCs w:val="24"/>
        </w:rPr>
        <w:t xml:space="preserve"> žáků. </w:t>
      </w:r>
      <w:r w:rsidR="00615E98">
        <w:rPr>
          <w:rFonts w:ascii="Times New Roman" w:hAnsi="Times New Roman" w:cs="Times New Roman"/>
          <w:sz w:val="24"/>
          <w:szCs w:val="24"/>
        </w:rPr>
        <w:t>Na naší škole nejsou poradnou evidování ž</w:t>
      </w:r>
      <w:r w:rsidR="00CE35CC">
        <w:rPr>
          <w:rFonts w:ascii="Times New Roman" w:hAnsi="Times New Roman" w:cs="Times New Roman"/>
          <w:sz w:val="24"/>
          <w:szCs w:val="24"/>
        </w:rPr>
        <w:t xml:space="preserve">áci nadaní a mimořádně nadaní. </w:t>
      </w:r>
      <w:r w:rsidR="00615E98">
        <w:rPr>
          <w:rFonts w:ascii="Times New Roman" w:hAnsi="Times New Roman" w:cs="Times New Roman"/>
          <w:sz w:val="24"/>
          <w:szCs w:val="24"/>
        </w:rPr>
        <w:t>Nejlepší žáci jednotlivých tříd se účastn</w:t>
      </w:r>
      <w:r w:rsidR="00A454A5">
        <w:rPr>
          <w:rFonts w:ascii="Times New Roman" w:hAnsi="Times New Roman" w:cs="Times New Roman"/>
          <w:sz w:val="24"/>
          <w:szCs w:val="24"/>
        </w:rPr>
        <w:t>ili</w:t>
      </w:r>
      <w:r w:rsidR="00615E98">
        <w:rPr>
          <w:rFonts w:ascii="Times New Roman" w:hAnsi="Times New Roman" w:cs="Times New Roman"/>
          <w:sz w:val="24"/>
          <w:szCs w:val="24"/>
        </w:rPr>
        <w:t xml:space="preserve"> řady vědomostních soutěží ve školních i okresních kolech. Viz kapitola 8.2. Soutěže a olympiády.</w:t>
      </w:r>
    </w:p>
    <w:p w14:paraId="6FAC9C49" w14:textId="0E70BF14" w:rsidR="00E10C0B" w:rsidRDefault="00E10C0B" w:rsidP="00E10C0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 výchovného poradce:</w:t>
      </w:r>
    </w:p>
    <w:p w14:paraId="165F0DCE" w14:textId="2D924629" w:rsidR="0074704E" w:rsidRPr="0074704E" w:rsidRDefault="0074704E" w:rsidP="00E10C0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4704E">
        <w:rPr>
          <w:rFonts w:ascii="Times New Roman" w:hAnsi="Times New Roman" w:cs="Times New Roman"/>
          <w:bCs/>
          <w:sz w:val="24"/>
          <w:szCs w:val="24"/>
        </w:rPr>
        <w:t>- setkání výchovných poradců na ÚP Šumperk (25. 10. 2024)</w:t>
      </w:r>
    </w:p>
    <w:p w14:paraId="4BF49288" w14:textId="4EBC2D05" w:rsidR="00E10C0B" w:rsidRDefault="00E10C0B" w:rsidP="00E10C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setkání výchovných poradců Olomouckého kraje (</w:t>
      </w:r>
      <w:r w:rsidR="0074704E">
        <w:rPr>
          <w:rFonts w:ascii="Times New Roman" w:hAnsi="Times New Roman" w:cs="Times New Roman"/>
          <w:sz w:val="24"/>
          <w:szCs w:val="24"/>
        </w:rPr>
        <w:t>5.</w:t>
      </w:r>
      <w:r w:rsidR="00F46844">
        <w:rPr>
          <w:rFonts w:ascii="Times New Roman" w:hAnsi="Times New Roman" w:cs="Times New Roman"/>
          <w:sz w:val="24"/>
          <w:szCs w:val="24"/>
        </w:rPr>
        <w:t xml:space="preserve"> 11. 202</w:t>
      </w:r>
      <w:r w:rsidR="007470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92BBBE7" w14:textId="77777777" w:rsidR="006F231D" w:rsidRDefault="00E10C0B" w:rsidP="00EB5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</w:t>
      </w:r>
      <w:r w:rsidR="0074704E">
        <w:rPr>
          <w:rFonts w:ascii="Times New Roman" w:hAnsi="Times New Roman" w:cs="Times New Roman"/>
          <w:sz w:val="24"/>
          <w:szCs w:val="24"/>
        </w:rPr>
        <w:t xml:space="preserve">polečné konzultace rodičů vycházejících žáků – jak vyplnit přes systém DiPSy přihlášku na </w:t>
      </w:r>
    </w:p>
    <w:p w14:paraId="5790A23F" w14:textId="39ECA156" w:rsidR="00E10C0B" w:rsidRDefault="006F231D" w:rsidP="00EB5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704E">
        <w:rPr>
          <w:rFonts w:ascii="Times New Roman" w:hAnsi="Times New Roman" w:cs="Times New Roman"/>
          <w:sz w:val="24"/>
          <w:szCs w:val="24"/>
        </w:rPr>
        <w:t>střední školu (7. 1 2025)</w:t>
      </w:r>
    </w:p>
    <w:p w14:paraId="737EF4DE" w14:textId="30EE186C" w:rsidR="006F231D" w:rsidRDefault="006F231D" w:rsidP="00EB5C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 Mgr. Taťána Kašparová, výchovný poradce</w:t>
      </w:r>
    </w:p>
    <w:p w14:paraId="33C9CF13" w14:textId="77777777" w:rsidR="00EB5C3F" w:rsidRPr="00AB155C" w:rsidRDefault="00EB5C3F" w:rsidP="00EB5C3F">
      <w:pPr>
        <w:spacing w:line="240" w:lineRule="auto"/>
        <w:rPr>
          <w:rFonts w:ascii="Times New Roman" w:hAnsi="Times New Roman" w:cs="Times New Roman"/>
          <w:sz w:val="2"/>
          <w:szCs w:val="2"/>
        </w:rPr>
      </w:pPr>
    </w:p>
    <w:p w14:paraId="62AD428C" w14:textId="77777777" w:rsidR="00250A9E" w:rsidRPr="00B764A9" w:rsidRDefault="00570091" w:rsidP="00B764A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_Toc463971832"/>
      <w:r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7</w:t>
      </w:r>
      <w:r w:rsidR="005C62DF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. </w:t>
      </w:r>
      <w:r w:rsidR="00793FF1" w:rsidRPr="0057020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Prevence</w:t>
      </w:r>
      <w:bookmarkEnd w:id="24"/>
      <w:r w:rsidR="00B7384E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</w:t>
      </w:r>
      <w:r w:rsidR="004C74C0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rizikového chování</w:t>
      </w:r>
    </w:p>
    <w:p w14:paraId="2BDED1C6" w14:textId="77777777" w:rsidR="00250A9E" w:rsidRPr="008F2F8A" w:rsidRDefault="00570091" w:rsidP="005C62DF">
      <w:pPr>
        <w:pStyle w:val="Mjnadpis2"/>
        <w:numPr>
          <w:ilvl w:val="0"/>
          <w:numId w:val="0"/>
        </w:numPr>
        <w:rPr>
          <w:rStyle w:val="Mjnadpis2Char"/>
          <w:b/>
        </w:rPr>
      </w:pPr>
      <w:bookmarkStart w:id="25" w:name="_Toc463971833"/>
      <w:r>
        <w:rPr>
          <w:rStyle w:val="Mjnadpis2Char"/>
          <w:b/>
        </w:rPr>
        <w:t>7</w:t>
      </w:r>
      <w:r w:rsidR="005C62DF" w:rsidRPr="008F2F8A">
        <w:rPr>
          <w:rStyle w:val="Mjnadpis2Char"/>
          <w:b/>
        </w:rPr>
        <w:t xml:space="preserve">.1. </w:t>
      </w:r>
      <w:r w:rsidR="00BC7809" w:rsidRPr="008F2F8A">
        <w:rPr>
          <w:rStyle w:val="Mjnadpis2Char"/>
          <w:b/>
        </w:rPr>
        <w:t>P</w:t>
      </w:r>
      <w:r w:rsidR="00250A9E" w:rsidRPr="008F2F8A">
        <w:rPr>
          <w:rStyle w:val="Mjnadpis2Char"/>
          <w:b/>
        </w:rPr>
        <w:t>reventivní program</w:t>
      </w:r>
      <w:bookmarkEnd w:id="25"/>
      <w:r w:rsidR="00BC7809" w:rsidRPr="008F2F8A">
        <w:rPr>
          <w:rStyle w:val="Mjnadpis2Char"/>
          <w:b/>
        </w:rPr>
        <w:t xml:space="preserve"> školy</w:t>
      </w:r>
    </w:p>
    <w:p w14:paraId="1E225566" w14:textId="3422E81B" w:rsidR="00126898" w:rsidRDefault="00F46844" w:rsidP="00D95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Preventivní program školy vychází z dlouhodobé strategie rizikového chování a je implementován do preventivního programu školy vždy na daný školní rok.</w:t>
      </w:r>
    </w:p>
    <w:p w14:paraId="3A2F288E" w14:textId="2A76DD75" w:rsidR="00F46844" w:rsidRDefault="00F46844" w:rsidP="00D95A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se i letos zapojila do Komplexního preventivního programu Šumperk, v tomto školním roce proběhly všechny plánované preventivní programy.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8"/>
        <w:gridCol w:w="4047"/>
        <w:gridCol w:w="1987"/>
      </w:tblGrid>
      <w:tr w:rsidR="00126898" w14:paraId="23777BE3" w14:textId="77777777" w:rsidTr="00BF4F3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F3F0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Organizace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F56A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91F7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Cílová skupina</w:t>
            </w:r>
          </w:p>
        </w:tc>
      </w:tr>
      <w:tr w:rsidR="00126898" w14:paraId="3FD6E0FD" w14:textId="77777777" w:rsidTr="00BF4F3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F827" w14:textId="10079545" w:rsidR="00126898" w:rsidRDefault="00BF4F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Poradna zdraví Šumperk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D46C" w14:textId="49A89B68" w:rsidR="00126898" w:rsidRDefault="00BF4F3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Zdravý vztah k</w:t>
            </w:r>
            <w:r w:rsidR="00F357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jídlu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0E92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třída</w:t>
            </w:r>
          </w:p>
        </w:tc>
      </w:tr>
      <w:tr w:rsidR="00126898" w14:paraId="690CDE20" w14:textId="77777777" w:rsidTr="00BF4F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1DC2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58C4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Rizikové sexuální chování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475F" w14:textId="77777777" w:rsidR="00126898" w:rsidRDefault="001268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třída</w:t>
            </w:r>
          </w:p>
        </w:tc>
      </w:tr>
      <w:tr w:rsidR="00BF4F34" w14:paraId="3EE2A75F" w14:textId="77777777" w:rsidTr="006F231D"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C65E" w14:textId="710A5DED" w:rsidR="00BF4F34" w:rsidRDefault="00BF4F34" w:rsidP="00734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PONTIS Šumperk, o. p. s.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D320" w14:textId="68DCE96F" w:rsidR="00BF4F34" w:rsidRDefault="00B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Svět za displejem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755" w14:textId="0276920A" w:rsidR="00BF4F34" w:rsidRPr="00BF4F34" w:rsidRDefault="00BF4F34" w:rsidP="00B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F4F34">
              <w:rPr>
                <w:rFonts w:ascii="Times New Roman" w:hAnsi="Times New Roman" w:cs="Times New Roman"/>
                <w:sz w:val="24"/>
                <w:szCs w:val="24"/>
              </w:rPr>
              <w:t>třída</w:t>
            </w:r>
          </w:p>
        </w:tc>
      </w:tr>
      <w:tr w:rsidR="00BF4F34" w14:paraId="60C64512" w14:textId="77777777" w:rsidTr="006F231D">
        <w:tc>
          <w:tcPr>
            <w:tcW w:w="30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711F0" w14:textId="06AB3484" w:rsidR="00BF4F34" w:rsidRDefault="00BF4F34" w:rsidP="006F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DEB5" w14:textId="587FC4AE" w:rsidR="00BF4F34" w:rsidRDefault="00B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Digitální média jako nástroj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A45" w14:textId="6A0725F4" w:rsidR="00BF4F34" w:rsidRDefault="00BF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6.třída</w:t>
            </w:r>
          </w:p>
        </w:tc>
      </w:tr>
      <w:tr w:rsidR="00BF4F34" w14:paraId="3DBF524F" w14:textId="77777777" w:rsidTr="006F231D"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70EE" w14:textId="059C5E7B" w:rsidR="00BF4F34" w:rsidRDefault="00BF4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253E" w14:textId="54DC78C8" w:rsidR="00BF4F34" w:rsidRDefault="00BF4F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neZávislost – žádná droga není bezpečná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79A3" w14:textId="7A234AC3" w:rsidR="00BF4F34" w:rsidRDefault="00BF4F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třída</w:t>
            </w:r>
          </w:p>
        </w:tc>
      </w:tr>
      <w:tr w:rsidR="00126898" w14:paraId="03FD9477" w14:textId="77777777" w:rsidTr="00BF4F34"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7058" w14:textId="77777777" w:rsidR="00126898" w:rsidRDefault="00126898" w:rsidP="00734B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MěÚ Šumperk, OSPOD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E366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Práva a povinností nezletilých dětí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643E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třída</w:t>
            </w:r>
          </w:p>
        </w:tc>
      </w:tr>
      <w:tr w:rsidR="00126898" w14:paraId="0C051968" w14:textId="77777777" w:rsidTr="00BF4F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491C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93A2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Mám 15 let, co to pro mě znamená?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8D3D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třída</w:t>
            </w:r>
          </w:p>
        </w:tc>
      </w:tr>
      <w:tr w:rsidR="00126898" w14:paraId="2F8AE6F3" w14:textId="77777777" w:rsidTr="00BF4F34"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5FC2" w14:textId="77777777" w:rsidR="00126898" w:rsidRDefault="00126898" w:rsidP="00734B7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PPP a SPC Olomouckého kraje, pracoviště Šumperk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5911" w14:textId="56D26580" w:rsidR="00126898" w:rsidRDefault="00BF4F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Pohodová třída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8E81" w14:textId="77777777" w:rsidR="00126898" w:rsidRDefault="001268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třída</w:t>
            </w:r>
          </w:p>
        </w:tc>
      </w:tr>
    </w:tbl>
    <w:p w14:paraId="1B21DF69" w14:textId="77777777" w:rsidR="0001497B" w:rsidRDefault="0001497B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14:paraId="5F97DC49" w14:textId="18DE16EA" w:rsidR="00EA5B90" w:rsidRDefault="00570091" w:rsidP="00EA5B90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>7</w:t>
      </w:r>
      <w:r w:rsidR="00616BA2" w:rsidRPr="00616BA2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.2</w:t>
      </w:r>
      <w:r w:rsidR="00AB155C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.</w:t>
      </w:r>
      <w:r w:rsidR="00616BA2" w:rsidRPr="00616BA2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Další</w:t>
      </w:r>
      <w:r w:rsidR="00F4684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preventivní programy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3576"/>
        <w:gridCol w:w="1663"/>
      </w:tblGrid>
      <w:tr w:rsidR="00F46844" w14:paraId="714F0941" w14:textId="77777777" w:rsidTr="00F46844">
        <w:tc>
          <w:tcPr>
            <w:tcW w:w="0" w:type="auto"/>
          </w:tcPr>
          <w:p w14:paraId="34441324" w14:textId="6F544F63" w:rsidR="00F46844" w:rsidRPr="00F46844" w:rsidRDefault="00F46844" w:rsidP="00734B7C">
            <w:pPr>
              <w:pStyle w:val="Mjnadpis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bookmarkStart w:id="26" w:name="_Toc463971835"/>
            <w:r w:rsidRPr="00F46844">
              <w:rPr>
                <w:rFonts w:cs="Times New Roman"/>
                <w:b w:val="0"/>
                <w:color w:val="auto"/>
                <w:sz w:val="24"/>
                <w:szCs w:val="24"/>
              </w:rPr>
              <w:t>Organizace</w:t>
            </w:r>
          </w:p>
        </w:tc>
        <w:tc>
          <w:tcPr>
            <w:tcW w:w="0" w:type="auto"/>
          </w:tcPr>
          <w:p w14:paraId="46F4E75F" w14:textId="77777777" w:rsidR="00EB5C3F" w:rsidRDefault="00EB5C3F" w:rsidP="00734B7C">
            <w:pPr>
              <w:pStyle w:val="Mjnadpis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329F2086" w14:textId="387C042D" w:rsidR="00F46844" w:rsidRPr="00F46844" w:rsidRDefault="00F46844" w:rsidP="00734B7C">
            <w:pPr>
              <w:pStyle w:val="Mjnadpis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F46844">
              <w:rPr>
                <w:rFonts w:cs="Times New Roman"/>
                <w:b w:val="0"/>
                <w:color w:val="auto"/>
                <w:sz w:val="24"/>
                <w:szCs w:val="24"/>
              </w:rPr>
              <w:t>Název</w:t>
            </w:r>
          </w:p>
        </w:tc>
        <w:tc>
          <w:tcPr>
            <w:tcW w:w="0" w:type="auto"/>
          </w:tcPr>
          <w:p w14:paraId="3C5D07F2" w14:textId="77777777" w:rsidR="00EB5C3F" w:rsidRDefault="00EB5C3F" w:rsidP="00734B7C">
            <w:pPr>
              <w:pStyle w:val="Mjnadpis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1DAF835B" w14:textId="48F9ACF3" w:rsidR="00F46844" w:rsidRPr="00F46844" w:rsidRDefault="00F46844" w:rsidP="00734B7C">
            <w:pPr>
              <w:pStyle w:val="Mjnadpis2"/>
              <w:numPr>
                <w:ilvl w:val="0"/>
                <w:numId w:val="0"/>
              </w:numPr>
              <w:jc w:val="center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F46844">
              <w:rPr>
                <w:rFonts w:cs="Times New Roman"/>
                <w:b w:val="0"/>
                <w:color w:val="auto"/>
                <w:sz w:val="24"/>
                <w:szCs w:val="24"/>
              </w:rPr>
              <w:t>Cílová skupina</w:t>
            </w:r>
          </w:p>
        </w:tc>
      </w:tr>
      <w:tr w:rsidR="00F46844" w:rsidRPr="00F46844" w14:paraId="456DAF76" w14:textId="77777777" w:rsidTr="00EB5C3F">
        <w:trPr>
          <w:trHeight w:val="224"/>
        </w:trPr>
        <w:tc>
          <w:tcPr>
            <w:tcW w:w="0" w:type="auto"/>
          </w:tcPr>
          <w:p w14:paraId="00230298" w14:textId="6420AA65" w:rsidR="00F46844" w:rsidRPr="00D95A59" w:rsidRDefault="00F46844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ZŠ a MŠ Sudkov</w:t>
            </w:r>
          </w:p>
        </w:tc>
        <w:tc>
          <w:tcPr>
            <w:tcW w:w="0" w:type="auto"/>
          </w:tcPr>
          <w:p w14:paraId="6019E9B6" w14:textId="77777777" w:rsidR="00EB5C3F" w:rsidRPr="00D95A59" w:rsidRDefault="00EB5C3F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5A273DFC" w14:textId="13A72E25" w:rsidR="00F46844" w:rsidRPr="00D95A59" w:rsidRDefault="00F46844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Adaptační pobyt</w:t>
            </w:r>
          </w:p>
        </w:tc>
        <w:tc>
          <w:tcPr>
            <w:tcW w:w="0" w:type="auto"/>
          </w:tcPr>
          <w:p w14:paraId="5C1D2142" w14:textId="77777777" w:rsidR="00EB5C3F" w:rsidRPr="00D95A59" w:rsidRDefault="00EB5C3F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2E81D24D" w14:textId="7D19F69C" w:rsidR="00F46844" w:rsidRPr="00D95A59" w:rsidRDefault="00F46844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6. třída</w:t>
            </w:r>
          </w:p>
        </w:tc>
      </w:tr>
      <w:tr w:rsidR="00F46844" w:rsidRPr="00F46844" w14:paraId="23A067A1" w14:textId="77777777" w:rsidTr="00F46844">
        <w:tc>
          <w:tcPr>
            <w:tcW w:w="0" w:type="auto"/>
          </w:tcPr>
          <w:p w14:paraId="1BF11364" w14:textId="29352D0A" w:rsidR="00F46844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Policie ČR</w:t>
            </w:r>
          </w:p>
        </w:tc>
        <w:tc>
          <w:tcPr>
            <w:tcW w:w="0" w:type="auto"/>
          </w:tcPr>
          <w:p w14:paraId="0A81AEC9" w14:textId="0DB0B8EA" w:rsidR="00F46844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Trestní odpovědnost mládeže</w:t>
            </w:r>
          </w:p>
        </w:tc>
        <w:tc>
          <w:tcPr>
            <w:tcW w:w="0" w:type="auto"/>
          </w:tcPr>
          <w:p w14:paraId="2C1B0520" w14:textId="256DD237" w:rsidR="00F46844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8. a 9. třída</w:t>
            </w:r>
          </w:p>
        </w:tc>
      </w:tr>
      <w:tr w:rsidR="00F46844" w:rsidRPr="00F46844" w14:paraId="57F853CA" w14:textId="77777777" w:rsidTr="00F46844">
        <w:tc>
          <w:tcPr>
            <w:tcW w:w="0" w:type="auto"/>
          </w:tcPr>
          <w:p w14:paraId="5BB45E82" w14:textId="5BC0B18D" w:rsidR="00F46844" w:rsidRPr="00D95A59" w:rsidRDefault="00C84A3E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CPIS Šumperk</w:t>
            </w:r>
          </w:p>
        </w:tc>
        <w:tc>
          <w:tcPr>
            <w:tcW w:w="0" w:type="auto"/>
          </w:tcPr>
          <w:p w14:paraId="5CE557A0" w14:textId="77777777" w:rsidR="00EB5C3F" w:rsidRPr="00D95A59" w:rsidRDefault="00EB5C3F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319A84F5" w14:textId="4A072C5E" w:rsidR="00F46844" w:rsidRPr="00D95A59" w:rsidRDefault="00C84A3E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Cizinci mezi námi</w:t>
            </w:r>
          </w:p>
        </w:tc>
        <w:tc>
          <w:tcPr>
            <w:tcW w:w="0" w:type="auto"/>
          </w:tcPr>
          <w:p w14:paraId="655F8105" w14:textId="77777777" w:rsidR="00EB5C3F" w:rsidRPr="00D95A59" w:rsidRDefault="00EB5C3F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</w:p>
          <w:p w14:paraId="0FEB7BC8" w14:textId="2F741E24" w:rsidR="00F46844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4</w:t>
            </w:r>
            <w:r w:rsidR="00C84A3E"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 xml:space="preserve">. a </w:t>
            </w: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8</w:t>
            </w:r>
            <w:r w:rsidR="00C84A3E"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. třída</w:t>
            </w:r>
          </w:p>
        </w:tc>
      </w:tr>
      <w:tr w:rsidR="00F46844" w:rsidRPr="00F46844" w14:paraId="7A71D129" w14:textId="77777777" w:rsidTr="00F46844">
        <w:tc>
          <w:tcPr>
            <w:tcW w:w="0" w:type="auto"/>
          </w:tcPr>
          <w:p w14:paraId="7D418B81" w14:textId="77777777" w:rsidR="00F46844" w:rsidRPr="00D95A59" w:rsidRDefault="00C84A3E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Křesťanská akademie</w:t>
            </w:r>
          </w:p>
          <w:p w14:paraId="6CB345B2" w14:textId="6D6D69AA" w:rsidR="00C84A3E" w:rsidRPr="00D95A59" w:rsidRDefault="00C84A3E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Mladých, z.s.</w:t>
            </w:r>
          </w:p>
        </w:tc>
        <w:tc>
          <w:tcPr>
            <w:tcW w:w="0" w:type="auto"/>
          </w:tcPr>
          <w:p w14:paraId="3485AB49" w14:textId="04F257A3" w:rsidR="00C84A3E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Prevence HPV</w:t>
            </w:r>
          </w:p>
        </w:tc>
        <w:tc>
          <w:tcPr>
            <w:tcW w:w="0" w:type="auto"/>
          </w:tcPr>
          <w:p w14:paraId="0708DF79" w14:textId="3549CA49" w:rsidR="00C84A3E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8. třída</w:t>
            </w:r>
          </w:p>
        </w:tc>
      </w:tr>
      <w:tr w:rsidR="00F46844" w:rsidRPr="00F46844" w14:paraId="7E125949" w14:textId="77777777" w:rsidTr="00D95A59">
        <w:trPr>
          <w:trHeight w:val="785"/>
        </w:trPr>
        <w:tc>
          <w:tcPr>
            <w:tcW w:w="0" w:type="auto"/>
          </w:tcPr>
          <w:p w14:paraId="7B72188A" w14:textId="45B476DA" w:rsidR="00F46844" w:rsidRPr="00D95A59" w:rsidRDefault="00C84A3E" w:rsidP="00734B7C">
            <w:pPr>
              <w:pStyle w:val="Mjnadpis2"/>
              <w:numPr>
                <w:ilvl w:val="0"/>
                <w:numId w:val="0"/>
              </w:numPr>
              <w:jc w:val="both"/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Sdružení D, z.</w:t>
            </w:r>
            <w:r w:rsidR="003914DB"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s.</w:t>
            </w:r>
          </w:p>
        </w:tc>
        <w:tc>
          <w:tcPr>
            <w:tcW w:w="0" w:type="auto"/>
          </w:tcPr>
          <w:p w14:paraId="63244FB4" w14:textId="0C4A1042" w:rsidR="00C84A3E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Vícestupňový preventivní program</w:t>
            </w:r>
          </w:p>
        </w:tc>
        <w:tc>
          <w:tcPr>
            <w:tcW w:w="0" w:type="auto"/>
          </w:tcPr>
          <w:p w14:paraId="0312AA0D" w14:textId="2CFDBAE3" w:rsidR="00C84A3E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4.tříd</w:t>
            </w:r>
            <w:r w:rsidR="00734B7C"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a</w:t>
            </w:r>
          </w:p>
        </w:tc>
      </w:tr>
      <w:tr w:rsidR="003914DB" w:rsidRPr="00F46844" w14:paraId="63A6B95F" w14:textId="77777777" w:rsidTr="00D95A59">
        <w:trPr>
          <w:trHeight w:val="786"/>
        </w:trPr>
        <w:tc>
          <w:tcPr>
            <w:tcW w:w="0" w:type="auto"/>
          </w:tcPr>
          <w:p w14:paraId="25B14AF9" w14:textId="021EAA4D" w:rsidR="003914DB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Okresní soud v Šumperku</w:t>
            </w:r>
          </w:p>
        </w:tc>
        <w:tc>
          <w:tcPr>
            <w:tcW w:w="0" w:type="auto"/>
          </w:tcPr>
          <w:p w14:paraId="1D95ED94" w14:textId="6890D822" w:rsidR="003914DB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Návštěva soudního líčení</w:t>
            </w:r>
          </w:p>
        </w:tc>
        <w:tc>
          <w:tcPr>
            <w:tcW w:w="0" w:type="auto"/>
          </w:tcPr>
          <w:p w14:paraId="1BC8064F" w14:textId="4BC59584" w:rsidR="003914DB" w:rsidRPr="00D95A59" w:rsidRDefault="003914DB" w:rsidP="00734B7C">
            <w:pPr>
              <w:pStyle w:val="Mjnadpis2"/>
              <w:numPr>
                <w:ilvl w:val="0"/>
                <w:numId w:val="0"/>
              </w:numPr>
              <w:rPr>
                <w:rFonts w:cs="Times New Roman"/>
                <w:b w:val="0"/>
                <w:color w:val="auto"/>
                <w:sz w:val="24"/>
                <w:szCs w:val="24"/>
              </w:rPr>
            </w:pPr>
            <w:r w:rsidRPr="00D95A59">
              <w:rPr>
                <w:rFonts w:cs="Times New Roman"/>
                <w:b w:val="0"/>
                <w:color w:val="auto"/>
                <w:sz w:val="24"/>
                <w:szCs w:val="24"/>
              </w:rPr>
              <w:t>9. třída</w:t>
            </w:r>
          </w:p>
        </w:tc>
      </w:tr>
    </w:tbl>
    <w:p w14:paraId="59EB87FC" w14:textId="77777777" w:rsidR="00503F3C" w:rsidRPr="00D95A59" w:rsidRDefault="00503F3C" w:rsidP="005C62DF">
      <w:pPr>
        <w:pStyle w:val="Mjnadpis2"/>
        <w:numPr>
          <w:ilvl w:val="0"/>
          <w:numId w:val="0"/>
        </w:numPr>
        <w:rPr>
          <w:sz w:val="14"/>
        </w:rPr>
      </w:pPr>
    </w:p>
    <w:p w14:paraId="3BCCB3B3" w14:textId="77777777" w:rsidR="00250A9E" w:rsidRPr="0021441E" w:rsidRDefault="00570091" w:rsidP="005C62DF">
      <w:pPr>
        <w:pStyle w:val="Mjnadpis2"/>
        <w:numPr>
          <w:ilvl w:val="0"/>
          <w:numId w:val="0"/>
        </w:numPr>
      </w:pPr>
      <w:r>
        <w:t>7</w:t>
      </w:r>
      <w:r w:rsidR="005C62DF" w:rsidRPr="001730FB">
        <w:t xml:space="preserve">.3. </w:t>
      </w:r>
      <w:r w:rsidR="00250A9E" w:rsidRPr="001730FB">
        <w:t>Spolupráce s třídními učiteli</w:t>
      </w:r>
      <w:bookmarkEnd w:id="26"/>
    </w:p>
    <w:p w14:paraId="75047979" w14:textId="62071C24" w:rsidR="001070AB" w:rsidRDefault="00503F3C" w:rsidP="008C50CE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V</w:t>
      </w:r>
      <w:r w:rsidR="008C50CE">
        <w:rPr>
          <w:rFonts w:ascii="Times New Roman" w:hAnsi="Times New Roman" w:cs="Times New Roman"/>
          <w:sz w:val="24"/>
          <w:szCs w:val="24"/>
        </w:rPr>
        <w:t>šechny</w:t>
      </w:r>
      <w:r>
        <w:rPr>
          <w:rFonts w:ascii="Times New Roman" w:hAnsi="Times New Roman" w:cs="Times New Roman"/>
          <w:sz w:val="24"/>
          <w:szCs w:val="24"/>
        </w:rPr>
        <w:t xml:space="preserve"> problémy ve třídách byly řešeny s třídními učiteli, vedením školy a zákonnými zástupci daných žáků. </w:t>
      </w:r>
      <w:r w:rsidR="001730FB">
        <w:rPr>
          <w:rFonts w:ascii="Times New Roman" w:hAnsi="Times New Roman" w:cs="Times New Roman"/>
          <w:sz w:val="24"/>
          <w:szCs w:val="24"/>
        </w:rPr>
        <w:t>V</w:t>
      </w:r>
      <w:r w:rsidR="008C50CE">
        <w:rPr>
          <w:rFonts w:ascii="Times New Roman" w:hAnsi="Times New Roman" w:cs="Times New Roman"/>
          <w:sz w:val="24"/>
          <w:szCs w:val="24"/>
        </w:rPr>
        <w:t>eškeré</w:t>
      </w:r>
      <w:r>
        <w:rPr>
          <w:rFonts w:ascii="Times New Roman" w:hAnsi="Times New Roman" w:cs="Times New Roman"/>
          <w:sz w:val="24"/>
          <w:szCs w:val="24"/>
        </w:rPr>
        <w:t xml:space="preserve"> problémy a postupy konzultovala ŠMP s okresní metodičkou.  V průběhu školního roku proběhl</w:t>
      </w:r>
      <w:r w:rsidR="008C50CE">
        <w:rPr>
          <w:rFonts w:ascii="Times New Roman" w:hAnsi="Times New Roman" w:cs="Times New Roman"/>
          <w:sz w:val="24"/>
          <w:szCs w:val="24"/>
        </w:rPr>
        <w:t>y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0CE">
        <w:rPr>
          <w:rFonts w:ascii="Times New Roman" w:hAnsi="Times New Roman" w:cs="Times New Roman"/>
          <w:sz w:val="24"/>
          <w:szCs w:val="24"/>
        </w:rPr>
        <w:t>v</w:t>
      </w:r>
      <w:r w:rsidR="006E519D">
        <w:rPr>
          <w:rFonts w:ascii="Times New Roman" w:hAnsi="Times New Roman" w:cs="Times New Roman"/>
          <w:sz w:val="24"/>
          <w:szCs w:val="24"/>
        </w:rPr>
        <w:t>ýchovné komise, na kterých se řešilo</w:t>
      </w:r>
      <w:r w:rsidR="008C50CE">
        <w:rPr>
          <w:rFonts w:ascii="Times New Roman" w:hAnsi="Times New Roman" w:cs="Times New Roman"/>
          <w:sz w:val="24"/>
          <w:szCs w:val="24"/>
        </w:rPr>
        <w:t xml:space="preserve"> chování žáků.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19D">
        <w:rPr>
          <w:rFonts w:ascii="Times New Roman" w:hAnsi="Times New Roman" w:cs="Times New Roman"/>
          <w:sz w:val="24"/>
          <w:szCs w:val="24"/>
        </w:rPr>
        <w:t>Další jednání s rodiči probíhala telefonicky nebo v rámci třídních schůzek. Pro žáky 6. třídy jsme zorganizovali hned 1. týden adaptační pobyt</w:t>
      </w:r>
      <w:r w:rsidR="008C50CE">
        <w:rPr>
          <w:rFonts w:ascii="Times New Roman" w:hAnsi="Times New Roman" w:cs="Times New Roman"/>
          <w:sz w:val="24"/>
          <w:szCs w:val="24"/>
        </w:rPr>
        <w:t>.</w:t>
      </w:r>
      <w:r w:rsidR="006E519D">
        <w:rPr>
          <w:rFonts w:ascii="Times New Roman" w:hAnsi="Times New Roman" w:cs="Times New Roman"/>
          <w:sz w:val="24"/>
          <w:szCs w:val="24"/>
        </w:rPr>
        <w:t xml:space="preserve"> Ve školním roce jsme </w:t>
      </w:r>
      <w:r w:rsidR="008C50CE">
        <w:rPr>
          <w:rFonts w:ascii="Times New Roman" w:hAnsi="Times New Roman" w:cs="Times New Roman"/>
          <w:sz w:val="24"/>
          <w:szCs w:val="24"/>
        </w:rPr>
        <w:t>2</w:t>
      </w:r>
      <w:r w:rsidR="006E519D">
        <w:rPr>
          <w:rFonts w:ascii="Times New Roman" w:hAnsi="Times New Roman" w:cs="Times New Roman"/>
          <w:sz w:val="24"/>
          <w:szCs w:val="24"/>
        </w:rPr>
        <w:t xml:space="preserve">x šetřili přítomnost návykové látky (e-cigarety), </w:t>
      </w:r>
      <w:bookmarkStart w:id="27" w:name="_Toc463971836"/>
      <w:r w:rsidR="008C50CE">
        <w:rPr>
          <w:rFonts w:ascii="Times New Roman" w:hAnsi="Times New Roman" w:cs="Times New Roman"/>
          <w:sz w:val="24"/>
          <w:szCs w:val="24"/>
        </w:rPr>
        <w:t>proběhly 2 případové konference a jedno setkání školy, zřizovatele a OSPODu.</w:t>
      </w:r>
    </w:p>
    <w:p w14:paraId="08C21798" w14:textId="77777777" w:rsidR="001070AB" w:rsidRPr="000B5A20" w:rsidRDefault="001070AB" w:rsidP="005C62DF">
      <w:pPr>
        <w:pStyle w:val="Mjnadpis2"/>
        <w:numPr>
          <w:ilvl w:val="0"/>
          <w:numId w:val="0"/>
        </w:numPr>
        <w:rPr>
          <w:sz w:val="6"/>
          <w:szCs w:val="2"/>
        </w:rPr>
      </w:pPr>
    </w:p>
    <w:p w14:paraId="7E3B4F17" w14:textId="47B513B6" w:rsidR="00516DF0" w:rsidRDefault="00570091" w:rsidP="005C62DF">
      <w:pPr>
        <w:pStyle w:val="Mjnadpis2"/>
        <w:numPr>
          <w:ilvl w:val="0"/>
          <w:numId w:val="0"/>
        </w:numPr>
      </w:pPr>
      <w:r>
        <w:t>7</w:t>
      </w:r>
      <w:r w:rsidR="005C62DF">
        <w:t xml:space="preserve">.4. </w:t>
      </w:r>
      <w:r w:rsidR="00250A9E" w:rsidRPr="00A66961">
        <w:t>Vzdělávání</w:t>
      </w:r>
      <w:r w:rsidR="006E519D">
        <w:t xml:space="preserve"> </w:t>
      </w:r>
      <w:r w:rsidR="00172102">
        <w:t>školního metodika prevence</w:t>
      </w:r>
      <w:bookmarkEnd w:id="27"/>
    </w:p>
    <w:p w14:paraId="44562C27" w14:textId="488F83E5" w:rsidR="001730FB" w:rsidRDefault="008C50CE" w:rsidP="001730FB">
      <w:pPr>
        <w:rPr>
          <w:rFonts w:ascii="Times New Roman" w:hAnsi="Times New Roman" w:cs="Times New Roman"/>
          <w:sz w:val="24"/>
          <w:szCs w:val="24"/>
        </w:rPr>
      </w:pPr>
      <w:bookmarkStart w:id="28" w:name="_Toc463971837"/>
      <w:r>
        <w:rPr>
          <w:rFonts w:ascii="Times New Roman" w:hAnsi="Times New Roman" w:cs="Times New Roman"/>
          <w:sz w:val="24"/>
          <w:szCs w:val="24"/>
        </w:rPr>
        <w:t>Jak hořet a nevyhořet – seminář (9. 10. 2024)</w:t>
      </w:r>
    </w:p>
    <w:p w14:paraId="38E8A551" w14:textId="33EBDB09" w:rsidR="001730FB" w:rsidRPr="002D3516" w:rsidRDefault="008C50CE" w:rsidP="002D3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Rizika virtuální komunikace – webinář (21. 10. 202</w:t>
      </w:r>
    </w:p>
    <w:p w14:paraId="1BE58C3D" w14:textId="77777777" w:rsidR="00EB5C3F" w:rsidRPr="000B5A20" w:rsidRDefault="00EB5C3F" w:rsidP="005C62DF">
      <w:pPr>
        <w:pStyle w:val="Mjnadpis2"/>
        <w:numPr>
          <w:ilvl w:val="0"/>
          <w:numId w:val="0"/>
        </w:numPr>
        <w:rPr>
          <w:sz w:val="10"/>
          <w:szCs w:val="6"/>
        </w:rPr>
      </w:pPr>
    </w:p>
    <w:p w14:paraId="501AE366" w14:textId="77777777" w:rsidR="00250A9E" w:rsidRPr="00F67545" w:rsidRDefault="00570091" w:rsidP="005C62DF">
      <w:pPr>
        <w:pStyle w:val="Mjnadpis2"/>
        <w:numPr>
          <w:ilvl w:val="0"/>
          <w:numId w:val="0"/>
        </w:numPr>
      </w:pPr>
      <w:r>
        <w:t>7</w:t>
      </w:r>
      <w:r w:rsidR="005C62DF">
        <w:t xml:space="preserve">.5. </w:t>
      </w:r>
      <w:r w:rsidR="00172102">
        <w:t>Z</w:t>
      </w:r>
      <w:r w:rsidR="00250A9E" w:rsidRPr="00F67545">
        <w:t xml:space="preserve">právy pro orgány </w:t>
      </w:r>
      <w:r w:rsidR="00250A9E">
        <w:t>státní správy</w:t>
      </w:r>
      <w:bookmarkEnd w:id="28"/>
    </w:p>
    <w:p w14:paraId="333E5FC6" w14:textId="70B1988D" w:rsidR="000B5A20" w:rsidRDefault="00777E4F" w:rsidP="00172102">
      <w:pPr>
        <w:pStyle w:val="MojenormalTNR12"/>
      </w:pPr>
      <w:r>
        <w:t xml:space="preserve">Celkem bylo odesláno 13 </w:t>
      </w:r>
      <w:r w:rsidR="00616BA2">
        <w:t xml:space="preserve">zpráv </w:t>
      </w:r>
      <w:r>
        <w:t xml:space="preserve">na OSPOD a 4 </w:t>
      </w:r>
      <w:r w:rsidR="00834909">
        <w:t xml:space="preserve">zprávy </w:t>
      </w:r>
      <w:r w:rsidR="004C0D00">
        <w:t>na Policii ČR.</w:t>
      </w:r>
    </w:p>
    <w:p w14:paraId="6836571A" w14:textId="77777777" w:rsidR="00D95A59" w:rsidRDefault="00D95A59" w:rsidP="00172102">
      <w:pPr>
        <w:pStyle w:val="MojenormalTNR12"/>
      </w:pPr>
    </w:p>
    <w:p w14:paraId="07B86048" w14:textId="77777777" w:rsidR="00D95A59" w:rsidRDefault="00D95A59" w:rsidP="00172102">
      <w:pPr>
        <w:pStyle w:val="MojenormalTNR12"/>
      </w:pPr>
    </w:p>
    <w:p w14:paraId="3FBBDA1E" w14:textId="10B648B4" w:rsidR="00516DF0" w:rsidRDefault="00570091" w:rsidP="005C62DF">
      <w:pPr>
        <w:pStyle w:val="Mjnadpis2"/>
        <w:numPr>
          <w:ilvl w:val="0"/>
          <w:numId w:val="0"/>
        </w:numPr>
      </w:pPr>
      <w:bookmarkStart w:id="29" w:name="_Toc463971838"/>
      <w:r>
        <w:lastRenderedPageBreak/>
        <w:t>7</w:t>
      </w:r>
      <w:r w:rsidR="005C62DF">
        <w:t xml:space="preserve">.6. </w:t>
      </w:r>
      <w:r w:rsidR="00516DF0">
        <w:t>Spolupráce s PPP a SPC Šumperk</w:t>
      </w:r>
      <w:bookmarkEnd w:id="29"/>
      <w:r w:rsidR="00A454A5">
        <w:t xml:space="preserve"> a aktivity ŠMP</w:t>
      </w:r>
    </w:p>
    <w:p w14:paraId="24AB9587" w14:textId="6F7C5857" w:rsidR="001730FB" w:rsidRDefault="008C50CE" w:rsidP="001730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Dvě</w:t>
      </w:r>
      <w:r w:rsidR="001730FB">
        <w:rPr>
          <w:rFonts w:ascii="Times New Roman" w:hAnsi="Times New Roman" w:cs="Times New Roman"/>
          <w:sz w:val="24"/>
          <w:szCs w:val="24"/>
        </w:rPr>
        <w:t xml:space="preserve"> setkání metodiků prevence</w:t>
      </w:r>
    </w:p>
    <w:p w14:paraId="229EB67E" w14:textId="21D36FDC" w:rsidR="001730FB" w:rsidRDefault="00E76946" w:rsidP="005C62DF">
      <w:pPr>
        <w:pStyle w:val="Mjnadpis2"/>
        <w:numPr>
          <w:ilvl w:val="0"/>
          <w:numId w:val="0"/>
        </w:numPr>
      </w:pPr>
      <w:r>
        <w:t>7</w:t>
      </w:r>
      <w:r w:rsidR="001730FB">
        <w:t>.7. Zpracování strategických dokumentů</w:t>
      </w:r>
    </w:p>
    <w:p w14:paraId="3DCBC323" w14:textId="5782DF51" w:rsidR="001730FB" w:rsidRDefault="006D7D5A" w:rsidP="009033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školním roce </w:t>
      </w:r>
      <w:r w:rsidR="008C50CE">
        <w:rPr>
          <w:rFonts w:ascii="Times New Roman" w:hAnsi="Times New Roman" w:cs="Times New Roman"/>
          <w:sz w:val="24"/>
          <w:szCs w:val="24"/>
        </w:rPr>
        <w:t>byl vytvořen strategický dokument – Aktivní útočník ve škole</w:t>
      </w:r>
    </w:p>
    <w:p w14:paraId="0282B3F8" w14:textId="0DBAA8ED" w:rsidR="008C50CE" w:rsidRPr="0005579E" w:rsidRDefault="008C50CE" w:rsidP="009033D2">
      <w:pPr>
        <w:spacing w:after="0" w:line="360" w:lineRule="auto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r w:rsidRPr="0005579E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7.8 Další aktivity</w:t>
      </w:r>
    </w:p>
    <w:p w14:paraId="4CEF4378" w14:textId="2EBFF5EB" w:rsidR="008C50CE" w:rsidRDefault="0005579E" w:rsidP="009033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Krajská konference primární prevence (13. 9. 2024)</w:t>
      </w:r>
    </w:p>
    <w:p w14:paraId="154A0FE4" w14:textId="730318E6" w:rsidR="0005579E" w:rsidRDefault="0005579E" w:rsidP="009033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Fenomén nové drogy-přednáška pro zaměstnance a širokou veřejnost (8. 4. 2025)</w:t>
      </w:r>
    </w:p>
    <w:p w14:paraId="55BD716D" w14:textId="77777777" w:rsidR="002D3516" w:rsidRPr="000B5A20" w:rsidRDefault="002D3516" w:rsidP="009033D2">
      <w:pPr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2EAE9E97" w14:textId="77777777" w:rsidR="009033D2" w:rsidRPr="009033D2" w:rsidRDefault="009033D2" w:rsidP="009033D2">
      <w:pPr>
        <w:spacing w:after="0" w:line="360" w:lineRule="auto"/>
        <w:rPr>
          <w:rFonts w:ascii="Times New Roman" w:hAnsi="Times New Roman" w:cs="Times New Roman"/>
          <w:sz w:val="6"/>
          <w:szCs w:val="6"/>
        </w:rPr>
      </w:pPr>
    </w:p>
    <w:p w14:paraId="0EE3770F" w14:textId="77777777" w:rsidR="00A5723D" w:rsidRPr="00BA7E55" w:rsidRDefault="00A5723D" w:rsidP="009033D2">
      <w:pPr>
        <w:spacing w:after="0" w:line="360" w:lineRule="auto"/>
        <w:rPr>
          <w:rFonts w:ascii="Times New Roman" w:hAnsi="Times New Roman" w:cs="Times New Roman"/>
          <w:sz w:val="2"/>
          <w:szCs w:val="24"/>
        </w:rPr>
      </w:pPr>
    </w:p>
    <w:p w14:paraId="475B351E" w14:textId="77777777" w:rsidR="00793FF1" w:rsidRDefault="00570091" w:rsidP="009033D2">
      <w:pPr>
        <w:pStyle w:val="Mjnadpis1"/>
        <w:numPr>
          <w:ilvl w:val="0"/>
          <w:numId w:val="0"/>
        </w:numPr>
        <w:spacing w:before="0" w:after="0" w:line="360" w:lineRule="auto"/>
      </w:pPr>
      <w:bookmarkStart w:id="30" w:name="_Toc463971840"/>
      <w:r>
        <w:t>8</w:t>
      </w:r>
      <w:r w:rsidR="005C62DF">
        <w:t xml:space="preserve">. </w:t>
      </w:r>
      <w:r w:rsidR="00793FF1" w:rsidRPr="007B1765">
        <w:t>D</w:t>
      </w:r>
      <w:r w:rsidR="009F7F1D" w:rsidRPr="007B1765">
        <w:t>alší vzdělávání pedagogických pracovníků</w:t>
      </w:r>
      <w:bookmarkEnd w:id="30"/>
    </w:p>
    <w:p w14:paraId="239FC8F6" w14:textId="77777777" w:rsidR="00A66E10" w:rsidRDefault="00297485" w:rsidP="00C827AF">
      <w:pPr>
        <w:pStyle w:val="MojenormalTNR12"/>
      </w:pPr>
      <w:r>
        <w:t>Další vzdělávání pedagogických pracovníků probíhal</w:t>
      </w:r>
      <w:r w:rsidR="00480B55">
        <w:t>o</w:t>
      </w:r>
      <w:r>
        <w:t xml:space="preserve"> podle zájmu jednotlivých pracovníků. </w:t>
      </w:r>
      <w:r w:rsidR="00A13FA9">
        <w:t>V</w:t>
      </w:r>
      <w:r w:rsidR="0067386D">
        <w:t xml:space="preserve">ýchovný </w:t>
      </w:r>
      <w:r w:rsidR="008E615F">
        <w:t>pora</w:t>
      </w:r>
      <w:r w:rsidR="00FC517C">
        <w:t xml:space="preserve">dce </w:t>
      </w:r>
      <w:r w:rsidR="00351172">
        <w:t xml:space="preserve">a školní metodik prevence </w:t>
      </w:r>
      <w:r w:rsidR="00FC517C">
        <w:t xml:space="preserve">se vzdělával </w:t>
      </w:r>
      <w:r w:rsidR="00CE3435">
        <w:t xml:space="preserve">především v oblasti řešení vztahů </w:t>
      </w:r>
    </w:p>
    <w:p w14:paraId="6C8E4A75" w14:textId="720CB0D0" w:rsidR="00101418" w:rsidRDefault="00A66E10" w:rsidP="00C827AF">
      <w:pPr>
        <w:pStyle w:val="MojenormalTNR12"/>
      </w:pPr>
      <w:r>
        <w:t xml:space="preserve">a emocí </w:t>
      </w:r>
      <w:r w:rsidR="00CE3435">
        <w:t>ve třídě</w:t>
      </w:r>
      <w:r>
        <w:t xml:space="preserve"> a </w:t>
      </w:r>
      <w:r w:rsidR="003107B0">
        <w:t>zachování bezpečného prostředí ve škole.</w:t>
      </w:r>
      <w:r w:rsidR="00351172">
        <w:t xml:space="preserve"> </w:t>
      </w:r>
      <w:r w:rsidR="00A13FA9">
        <w:t>V</w:t>
      </w:r>
      <w:r w:rsidR="0067386D">
        <w:t xml:space="preserve">edení školy bylo na </w:t>
      </w:r>
      <w:r w:rsidR="0071463D">
        <w:t xml:space="preserve">dvoudenní ředitelské akademii, na </w:t>
      </w:r>
      <w:r w:rsidR="0067386D">
        <w:t>seminář</w:t>
      </w:r>
      <w:r w:rsidR="003107B0">
        <w:t>i</w:t>
      </w:r>
      <w:r w:rsidR="00BA0D1C">
        <w:t xml:space="preserve"> </w:t>
      </w:r>
      <w:r w:rsidR="004820A6">
        <w:t>o</w:t>
      </w:r>
      <w:r>
        <w:t xml:space="preserve"> změnách v legislativě a </w:t>
      </w:r>
      <w:r w:rsidR="003107B0">
        <w:t xml:space="preserve">novelách zákoníku práce. </w:t>
      </w:r>
      <w:r w:rsidR="004820A6">
        <w:t xml:space="preserve">Mezi učiteli </w:t>
      </w:r>
      <w:r w:rsidR="00F75DD1">
        <w:t>ZŠ byly oblíbené</w:t>
      </w:r>
      <w:r w:rsidR="008B1F2B">
        <w:t xml:space="preserve"> </w:t>
      </w:r>
      <w:r w:rsidR="00F75DD1">
        <w:t>semináře</w:t>
      </w:r>
      <w:r>
        <w:t xml:space="preserve"> o úpravách ŠVP, o formativním hodno</w:t>
      </w:r>
      <w:r w:rsidR="00EB5C3F">
        <w:t>cení,</w:t>
      </w:r>
      <w:r w:rsidR="00BA0D1C">
        <w:t xml:space="preserve"> </w:t>
      </w:r>
      <w:r w:rsidR="003107B0">
        <w:t xml:space="preserve">o čtenářských dovednostech, o práci s žáky s náročným chováním, o vedení třídnických hodin, </w:t>
      </w:r>
      <w:r w:rsidR="00EB5C3F">
        <w:t>o</w:t>
      </w:r>
      <w:r w:rsidR="00D95A59">
        <w:t> </w:t>
      </w:r>
      <w:r w:rsidR="00EB5C3F">
        <w:t xml:space="preserve">pohybových aktivitách, </w:t>
      </w:r>
      <w:r>
        <w:t>o poruchách cho</w:t>
      </w:r>
      <w:r w:rsidR="006F231D">
        <w:t>vání žáků, o zpestření výuky AJ</w:t>
      </w:r>
      <w:r w:rsidR="00EB5C3F">
        <w:t>.</w:t>
      </w:r>
      <w:r w:rsidR="00F75DD1">
        <w:t xml:space="preserve"> </w:t>
      </w:r>
      <w:r w:rsidR="008B1F2B">
        <w:t xml:space="preserve">Pedagogové v MŠ se účastnili </w:t>
      </w:r>
      <w:r w:rsidR="00F75DD1">
        <w:t>seminář</w:t>
      </w:r>
      <w:r>
        <w:t xml:space="preserve">ů </w:t>
      </w:r>
      <w:r w:rsidR="00F75DD1">
        <w:t xml:space="preserve">na témata: </w:t>
      </w:r>
      <w:r w:rsidR="003107B0">
        <w:t xml:space="preserve">změny v RVP, </w:t>
      </w:r>
      <w:r w:rsidR="00800880">
        <w:t>adaptace dětí na MŠ</w:t>
      </w:r>
      <w:r w:rsidR="003107B0">
        <w:t>, změny ve školství a</w:t>
      </w:r>
      <w:r w:rsidR="00D95A59">
        <w:t> </w:t>
      </w:r>
      <w:r w:rsidR="003107B0">
        <w:t>pohybové aktivity. Vychovatelky se zúčastnili školení na témata specifické poruchy chování žáků.</w:t>
      </w:r>
    </w:p>
    <w:p w14:paraId="0C15E12F" w14:textId="1528BE46" w:rsidR="003107B0" w:rsidRDefault="00573159" w:rsidP="003107B0">
      <w:pPr>
        <w:pStyle w:val="MojenormalTNR12"/>
      </w:pPr>
      <w:r>
        <w:t xml:space="preserve">Všichni pedagogové ZŠ </w:t>
      </w:r>
      <w:r w:rsidR="003107B0">
        <w:t xml:space="preserve">prošli v přípravném týdnu seminářem Umělá inteligence v praxi </w:t>
      </w:r>
    </w:p>
    <w:p w14:paraId="57184ECE" w14:textId="0CE134AD" w:rsidR="003107B0" w:rsidRDefault="003107B0" w:rsidP="003107B0">
      <w:pPr>
        <w:pStyle w:val="MojenormalTNR12"/>
        <w:tabs>
          <w:tab w:val="center" w:pos="4536"/>
        </w:tabs>
      </w:pPr>
      <w:r>
        <w:t>v rozsahu 16 hodin.</w:t>
      </w:r>
      <w:r>
        <w:tab/>
      </w:r>
    </w:p>
    <w:p w14:paraId="6CEE9C6E" w14:textId="77777777" w:rsidR="004410B3" w:rsidRPr="0055498A" w:rsidRDefault="004410B3" w:rsidP="00C827AF">
      <w:pPr>
        <w:pStyle w:val="MojenormalTNR12"/>
        <w:rPr>
          <w:sz w:val="18"/>
          <w:szCs w:val="18"/>
        </w:rPr>
      </w:pPr>
    </w:p>
    <w:tbl>
      <w:tblPr>
        <w:tblStyle w:val="Mkatabulky"/>
        <w:tblW w:w="5048" w:type="pct"/>
        <w:tblLayout w:type="fixed"/>
        <w:tblLook w:val="04A0" w:firstRow="1" w:lastRow="0" w:firstColumn="1" w:lastColumn="0" w:noHBand="0" w:noVBand="1"/>
      </w:tblPr>
      <w:tblGrid>
        <w:gridCol w:w="2463"/>
        <w:gridCol w:w="6686"/>
      </w:tblGrid>
      <w:tr w:rsidR="00297485" w:rsidRPr="00297485" w14:paraId="66ED7EB7" w14:textId="77777777" w:rsidTr="00313A24">
        <w:trPr>
          <w:trHeight w:val="321"/>
        </w:trPr>
        <w:tc>
          <w:tcPr>
            <w:tcW w:w="1346" w:type="pct"/>
            <w:noWrap/>
            <w:vAlign w:val="center"/>
            <w:hideMark/>
          </w:tcPr>
          <w:p w14:paraId="18F4235F" w14:textId="77777777" w:rsidR="00297485" w:rsidRPr="00E051D1" w:rsidRDefault="00362D71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Zaměstnanci </w:t>
            </w:r>
            <w:r w:rsidR="00297485" w:rsidRPr="00E051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ZŠ</w:t>
            </w:r>
            <w:r w:rsidR="00154E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MŠ</w:t>
            </w:r>
          </w:p>
        </w:tc>
        <w:tc>
          <w:tcPr>
            <w:tcW w:w="3654" w:type="pct"/>
            <w:noWrap/>
            <w:vAlign w:val="center"/>
            <w:hideMark/>
          </w:tcPr>
          <w:p w14:paraId="68FDAD47" w14:textId="17432C20" w:rsidR="00297485" w:rsidRPr="00E051D1" w:rsidRDefault="00BD3D1C" w:rsidP="00F1115C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Počet dalšího vzdělávání</w:t>
            </w:r>
            <w:r w:rsidR="003107B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seminářů</w:t>
            </w:r>
            <w:r w:rsidR="00734B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a webinářů</w:t>
            </w:r>
          </w:p>
        </w:tc>
      </w:tr>
      <w:tr w:rsidR="00297485" w:rsidRPr="00297485" w14:paraId="2880193F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40233156" w14:textId="77777777" w:rsidR="00297485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Hofmannová Karla, Ing.</w:t>
            </w:r>
          </w:p>
        </w:tc>
        <w:tc>
          <w:tcPr>
            <w:tcW w:w="3654" w:type="pct"/>
            <w:noWrap/>
            <w:vAlign w:val="center"/>
          </w:tcPr>
          <w:p w14:paraId="21287793" w14:textId="33DD4C82" w:rsidR="00A55ED9" w:rsidRPr="00154EA3" w:rsidRDefault="00BE0053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8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8E615F" w:rsidRPr="00297485" w14:paraId="61EBB0B3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55554D5E" w14:textId="77777777"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Kašparová Taťána, Mgr.</w:t>
            </w:r>
          </w:p>
        </w:tc>
        <w:tc>
          <w:tcPr>
            <w:tcW w:w="3654" w:type="pct"/>
            <w:noWrap/>
            <w:vAlign w:val="center"/>
          </w:tcPr>
          <w:p w14:paraId="4485F3ED" w14:textId="18662CD8" w:rsidR="0067386D" w:rsidRPr="00480B55" w:rsidRDefault="00BE0053" w:rsidP="00673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273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8E615F" w:rsidRPr="00297485" w14:paraId="10402420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29E6A88F" w14:textId="77777777" w:rsidR="008E615F" w:rsidRPr="00E051D1" w:rsidRDefault="008E615F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51D1">
              <w:rPr>
                <w:rFonts w:ascii="Times New Roman" w:eastAsia="Times New Roman" w:hAnsi="Times New Roman" w:cs="Times New Roman"/>
                <w:sz w:val="20"/>
                <w:szCs w:val="20"/>
              </w:rPr>
              <w:t>Kupková Eva, Mg</w:t>
            </w:r>
            <w:r w:rsidR="00BD3D1C">
              <w:rPr>
                <w:rFonts w:ascii="Times New Roman" w:eastAsia="Times New Roman" w:hAnsi="Times New Roman" w:cs="Times New Roman"/>
                <w:sz w:val="20"/>
                <w:szCs w:val="20"/>
              </w:rPr>
              <w:t>r.</w:t>
            </w:r>
          </w:p>
        </w:tc>
        <w:tc>
          <w:tcPr>
            <w:tcW w:w="3654" w:type="pct"/>
            <w:vAlign w:val="center"/>
          </w:tcPr>
          <w:p w14:paraId="10DD2E26" w14:textId="369D864E" w:rsidR="0067386D" w:rsidRPr="00E051D1" w:rsidRDefault="00BE0053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80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297485" w:rsidRPr="00297485" w14:paraId="1E42FBEF" w14:textId="77777777" w:rsidTr="00313A24">
        <w:trPr>
          <w:trHeight w:val="306"/>
        </w:trPr>
        <w:tc>
          <w:tcPr>
            <w:tcW w:w="1346" w:type="pct"/>
            <w:noWrap/>
            <w:vAlign w:val="center"/>
            <w:hideMark/>
          </w:tcPr>
          <w:p w14:paraId="07B69B92" w14:textId="1F4AE8D9" w:rsidR="00297485" w:rsidRPr="00E051D1" w:rsidRDefault="000873D9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Vepřková Martina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Mgr.</w:t>
            </w:r>
          </w:p>
        </w:tc>
        <w:tc>
          <w:tcPr>
            <w:tcW w:w="3654" w:type="pct"/>
            <w:noWrap/>
            <w:vAlign w:val="center"/>
          </w:tcPr>
          <w:p w14:paraId="037AEF82" w14:textId="3F689AEA" w:rsidR="00F1115C" w:rsidRPr="00F1115C" w:rsidRDefault="00BE0053" w:rsidP="00F111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8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5735F8" w:rsidRPr="00297485" w14:paraId="2038C481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0AC7D206" w14:textId="77777777" w:rsidR="001422ED" w:rsidRPr="001422ED" w:rsidRDefault="000E14C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Karla, Mgr.</w:t>
            </w:r>
          </w:p>
        </w:tc>
        <w:tc>
          <w:tcPr>
            <w:tcW w:w="3654" w:type="pct"/>
            <w:noWrap/>
            <w:vAlign w:val="center"/>
          </w:tcPr>
          <w:p w14:paraId="2ED0ED9F" w14:textId="7C5AD0BA" w:rsidR="005735F8" w:rsidRPr="00154EA3" w:rsidRDefault="00BE0053" w:rsidP="00154E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6F2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801B98" w:rsidRPr="00297485" w14:paraId="5F06A6EE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3CD7573D" w14:textId="776BC51F" w:rsidR="00801B98" w:rsidRDefault="00BE0053" w:rsidP="005735F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Pavelková Radka Mgr.</w:t>
            </w:r>
          </w:p>
        </w:tc>
        <w:tc>
          <w:tcPr>
            <w:tcW w:w="3654" w:type="pct"/>
            <w:noWrap/>
            <w:vAlign w:val="center"/>
          </w:tcPr>
          <w:p w14:paraId="2C3A98DA" w14:textId="194E7F76" w:rsidR="00801B98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6F2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6D20DB" w:rsidRPr="00297485" w14:paraId="627888F5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1D3EDA18" w14:textId="2D63FE8B" w:rsidR="006D20DB" w:rsidRPr="006D20DB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Chlebníčková Lenka Mgr.</w:t>
            </w:r>
          </w:p>
        </w:tc>
        <w:tc>
          <w:tcPr>
            <w:tcW w:w="3654" w:type="pct"/>
            <w:noWrap/>
            <w:vAlign w:val="center"/>
          </w:tcPr>
          <w:p w14:paraId="0F419833" w14:textId="6A63707A" w:rsidR="006D20DB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8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154EA3" w:rsidRPr="00297485" w14:paraId="79D6608E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452B1431" w14:textId="4CCDE88D" w:rsidR="00154EA3" w:rsidRDefault="006C2724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Kubíček Františ</w:t>
            </w:r>
            <w:r w:rsidR="00154EA3">
              <w:rPr>
                <w:rFonts w:ascii="Times New Roman" w:eastAsia="Times New Roman" w:hAnsi="Times New Roman" w:cs="Times New Roman"/>
                <w:sz w:val="20"/>
                <w:szCs w:val="20"/>
              </w:rPr>
              <w:t>ek, Mgr</w:t>
            </w:r>
            <w:r w:rsidR="001A550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4" w:type="pct"/>
            <w:noWrap/>
            <w:vAlign w:val="center"/>
          </w:tcPr>
          <w:p w14:paraId="20B278F0" w14:textId="6F970552" w:rsidR="00154EA3" w:rsidRDefault="00CE3435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00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školení</w:t>
            </w:r>
          </w:p>
        </w:tc>
      </w:tr>
      <w:tr w:rsidR="00154EA3" w:rsidRPr="00297485" w14:paraId="298339B2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304331D4" w14:textId="77777777" w:rsidR="00154EA3" w:rsidRDefault="00A0023B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Dokoupilová Diana</w:t>
            </w:r>
            <w:r w:rsidR="00F75DD1">
              <w:rPr>
                <w:rFonts w:ascii="Times New Roman" w:eastAsia="Times New Roman" w:hAnsi="Times New Roman" w:cs="Times New Roman"/>
                <w:sz w:val="20"/>
                <w:szCs w:val="20"/>
              </w:rPr>
              <w:t>, Mgr.</w:t>
            </w:r>
          </w:p>
        </w:tc>
        <w:tc>
          <w:tcPr>
            <w:tcW w:w="3654" w:type="pct"/>
            <w:noWrap/>
            <w:vAlign w:val="center"/>
          </w:tcPr>
          <w:p w14:paraId="1CDB70CD" w14:textId="075ABDC7" w:rsidR="00154EA3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F2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0E14C5" w:rsidRPr="00297485" w14:paraId="1E33FFD9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2A49379C" w14:textId="17D39F1B" w:rsidR="000E14C5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Vomlel Jan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Ing.</w:t>
            </w:r>
          </w:p>
        </w:tc>
        <w:tc>
          <w:tcPr>
            <w:tcW w:w="3654" w:type="pct"/>
            <w:noWrap/>
            <w:vAlign w:val="center"/>
          </w:tcPr>
          <w:p w14:paraId="55E71C42" w14:textId="0F2EB15F" w:rsidR="000E14C5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8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154EA3" w:rsidRPr="00297485" w14:paraId="48C3304C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4BEAE293" w14:textId="77777777" w:rsidR="00154EA3" w:rsidRDefault="006F2BA1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Složilová Martina</w:t>
            </w:r>
          </w:p>
        </w:tc>
        <w:tc>
          <w:tcPr>
            <w:tcW w:w="3654" w:type="pct"/>
            <w:noWrap/>
            <w:vAlign w:val="center"/>
          </w:tcPr>
          <w:p w14:paraId="0D030AD4" w14:textId="1615A6B1" w:rsidR="00154EA3" w:rsidRDefault="000873D9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="00BE0053"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6F2BA1" w:rsidRPr="00297485" w14:paraId="2C485B12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03209FD1" w14:textId="77777777" w:rsidR="006F2BA1" w:rsidRDefault="006F2BA1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Macháčková Martina</w:t>
            </w:r>
          </w:p>
        </w:tc>
        <w:tc>
          <w:tcPr>
            <w:tcW w:w="3654" w:type="pct"/>
            <w:noWrap/>
            <w:vAlign w:val="center"/>
          </w:tcPr>
          <w:p w14:paraId="159FBDFD" w14:textId="14DF0130" w:rsidR="006F2BA1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F2B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6F2BA1" w:rsidRPr="00297485" w14:paraId="1EE467EF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6EDA88F1" w14:textId="2C8B9338" w:rsidR="006F2BA1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Tokar Vladimír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Mgr.</w:t>
            </w:r>
          </w:p>
        </w:tc>
        <w:tc>
          <w:tcPr>
            <w:tcW w:w="3654" w:type="pct"/>
            <w:noWrap/>
            <w:vAlign w:val="center"/>
          </w:tcPr>
          <w:p w14:paraId="50C489B9" w14:textId="08C91622" w:rsidR="006F2BA1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087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0873D9" w:rsidRPr="00297485" w14:paraId="4634A1D5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5F0091A6" w14:textId="019B9EF8" w:rsidR="000873D9" w:rsidRDefault="000873D9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Kobzová Michaela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DiS.</w:t>
            </w:r>
          </w:p>
        </w:tc>
        <w:tc>
          <w:tcPr>
            <w:tcW w:w="3654" w:type="pct"/>
            <w:noWrap/>
            <w:vAlign w:val="center"/>
          </w:tcPr>
          <w:p w14:paraId="33E07D53" w14:textId="226A6DD5" w:rsidR="000873D9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0873D9" w:rsidRPr="00297485" w14:paraId="72C25893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5D216C20" w14:textId="04A9B99D" w:rsidR="000873D9" w:rsidRDefault="00BE005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Nádvorníková Vendula Bc.</w:t>
            </w:r>
          </w:p>
        </w:tc>
        <w:tc>
          <w:tcPr>
            <w:tcW w:w="3654" w:type="pct"/>
            <w:noWrap/>
            <w:vAlign w:val="center"/>
          </w:tcPr>
          <w:p w14:paraId="663DFA90" w14:textId="04CC9863" w:rsidR="000873D9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532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školení</w:t>
            </w:r>
          </w:p>
        </w:tc>
      </w:tr>
      <w:tr w:rsidR="00BE0053" w:rsidRPr="00297485" w14:paraId="4F04BFD7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7BAEACB5" w14:textId="539EC2DD" w:rsidR="00BE0053" w:rsidRDefault="00BE005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Valentová Jana Mgr.</w:t>
            </w:r>
          </w:p>
        </w:tc>
        <w:tc>
          <w:tcPr>
            <w:tcW w:w="3654" w:type="pct"/>
            <w:noWrap/>
            <w:vAlign w:val="center"/>
          </w:tcPr>
          <w:p w14:paraId="772484BA" w14:textId="48BD8491" w:rsidR="00BE0053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školení</w:t>
            </w:r>
          </w:p>
        </w:tc>
      </w:tr>
      <w:tr w:rsidR="00BE0053" w:rsidRPr="00297485" w14:paraId="134CBDB8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7BE5226B" w14:textId="30F6E174" w:rsidR="00BE0053" w:rsidRDefault="00BE005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Davidová Pavlína Mgr.</w:t>
            </w:r>
          </w:p>
        </w:tc>
        <w:tc>
          <w:tcPr>
            <w:tcW w:w="3654" w:type="pct"/>
            <w:noWrap/>
            <w:vAlign w:val="center"/>
          </w:tcPr>
          <w:p w14:paraId="20666566" w14:textId="5C1589CD" w:rsidR="00BE0053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školení</w:t>
            </w:r>
          </w:p>
        </w:tc>
      </w:tr>
      <w:tr w:rsidR="00BE0053" w:rsidRPr="00297485" w14:paraId="1EF36800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4DBA8B0E" w14:textId="5CA0D122" w:rsidR="00BE0053" w:rsidRDefault="00BE005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Kubíčková Jana</w:t>
            </w:r>
          </w:p>
        </w:tc>
        <w:tc>
          <w:tcPr>
            <w:tcW w:w="3654" w:type="pct"/>
            <w:noWrap/>
            <w:vAlign w:val="center"/>
          </w:tcPr>
          <w:p w14:paraId="08758170" w14:textId="1DF4A37F" w:rsidR="00BE0053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školení</w:t>
            </w:r>
          </w:p>
        </w:tc>
      </w:tr>
      <w:tr w:rsidR="00BE0053" w:rsidRPr="00297485" w14:paraId="6C0D621F" w14:textId="77777777" w:rsidTr="00313A24">
        <w:trPr>
          <w:trHeight w:val="306"/>
        </w:trPr>
        <w:tc>
          <w:tcPr>
            <w:tcW w:w="1346" w:type="pct"/>
            <w:noWrap/>
            <w:vAlign w:val="center"/>
          </w:tcPr>
          <w:p w14:paraId="113AD1A5" w14:textId="7E8A2670" w:rsidR="00BE0053" w:rsidRDefault="00BE0053" w:rsidP="006D20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Kobzová Jitka</w:t>
            </w:r>
          </w:p>
        </w:tc>
        <w:tc>
          <w:tcPr>
            <w:tcW w:w="3654" w:type="pct"/>
            <w:noWrap/>
            <w:vAlign w:val="center"/>
          </w:tcPr>
          <w:p w14:paraId="188972FF" w14:textId="56764578" w:rsidR="00BE0053" w:rsidRDefault="00BE0053" w:rsidP="001422E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školení</w:t>
            </w:r>
          </w:p>
        </w:tc>
      </w:tr>
    </w:tbl>
    <w:p w14:paraId="0995AE92" w14:textId="77777777" w:rsidR="00134D7A" w:rsidRDefault="00570091" w:rsidP="00EB5C3F">
      <w:pPr>
        <w:pStyle w:val="Mjnadpis1"/>
        <w:numPr>
          <w:ilvl w:val="0"/>
          <w:numId w:val="0"/>
        </w:numPr>
      </w:pPr>
      <w:bookmarkStart w:id="31" w:name="_Toc463971841"/>
      <w:r>
        <w:t>9</w:t>
      </w:r>
      <w:r w:rsidR="00564825">
        <w:t xml:space="preserve">. </w:t>
      </w:r>
      <w:r w:rsidR="00793FF1" w:rsidRPr="007B1765">
        <w:t>A</w:t>
      </w:r>
      <w:r w:rsidR="009F7F1D" w:rsidRPr="007B1765">
        <w:t>ktivit</w:t>
      </w:r>
      <w:r w:rsidR="00793FF1" w:rsidRPr="007B1765">
        <w:t>y a prezentace</w:t>
      </w:r>
      <w:r w:rsidR="009F7F1D" w:rsidRPr="007B1765">
        <w:t xml:space="preserve"> školy na veřejnosti</w:t>
      </w:r>
      <w:bookmarkEnd w:id="31"/>
    </w:p>
    <w:p w14:paraId="4E56CBF0" w14:textId="021E799F" w:rsidR="00101418" w:rsidRDefault="00570091" w:rsidP="00564825">
      <w:pPr>
        <w:pStyle w:val="Mjnadpis2"/>
        <w:numPr>
          <w:ilvl w:val="0"/>
          <w:numId w:val="0"/>
        </w:numPr>
      </w:pPr>
      <w:bookmarkStart w:id="32" w:name="_Toc463971842"/>
      <w:r>
        <w:t>9</w:t>
      </w:r>
      <w:r w:rsidR="00564825">
        <w:t xml:space="preserve">.1. </w:t>
      </w:r>
      <w:r w:rsidR="00101418">
        <w:t>Školní akce</w:t>
      </w:r>
      <w:bookmarkEnd w:id="32"/>
    </w:p>
    <w:tbl>
      <w:tblPr>
        <w:tblW w:w="10365" w:type="dxa"/>
        <w:tblInd w:w="-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0"/>
        <w:gridCol w:w="1418"/>
        <w:gridCol w:w="1647"/>
        <w:gridCol w:w="404"/>
        <w:gridCol w:w="976"/>
      </w:tblGrid>
      <w:tr w:rsidR="00EB7F0F" w14:paraId="2DDF978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31E84D" w14:textId="77777777" w:rsidR="00EB7F0F" w:rsidRDefault="00EB7F0F" w:rsidP="006F231D">
            <w:pPr>
              <w:snapToGrid w:val="0"/>
              <w:jc w:val="center"/>
            </w:pPr>
            <w:r>
              <w:rPr>
                <w:b/>
              </w:rPr>
              <w:t>Akce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992A4" w14:textId="77777777" w:rsidR="00EB7F0F" w:rsidRDefault="00EB7F0F" w:rsidP="006F231D">
            <w:pPr>
              <w:snapToGrid w:val="0"/>
              <w:jc w:val="center"/>
            </w:pPr>
            <w:r>
              <w:rPr>
                <w:b/>
                <w:bCs/>
                <w:iCs/>
              </w:rPr>
              <w:t>termín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B47B0" w14:textId="77777777" w:rsidR="00EB7F0F" w:rsidRDefault="00EB7F0F" w:rsidP="006F231D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zodpovídá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A07ED" w14:textId="77777777" w:rsidR="00EB7F0F" w:rsidRDefault="00EB7F0F" w:rsidP="006F231D">
            <w:pPr>
              <w:tabs>
                <w:tab w:val="left" w:pos="2730"/>
              </w:tabs>
              <w:snapToGrid w:val="0"/>
              <w:jc w:val="center"/>
              <w:rPr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ED289" w14:textId="77777777" w:rsidR="00EB7F0F" w:rsidRDefault="00EB7F0F" w:rsidP="006F231D">
            <w:pPr>
              <w:tabs>
                <w:tab w:val="left" w:pos="2730"/>
              </w:tabs>
              <w:snapToGrid w:val="0"/>
              <w:jc w:val="center"/>
            </w:pPr>
            <w:r>
              <w:rPr>
                <w:b/>
                <w:bCs/>
                <w:iCs/>
              </w:rPr>
              <w:t>splněno</w:t>
            </w:r>
          </w:p>
        </w:tc>
      </w:tr>
      <w:tr w:rsidR="00EB7F0F" w:rsidRPr="005D71CE" w14:paraId="7AB4C36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400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zahájení školního roku/všichni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9BAA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7F61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960B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1F04BF8D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B14B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Go/6.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4C42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 – 04.09.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5ACA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Tok, 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D6EA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0E32D28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5752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řemesel/9.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A91F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FD47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5FAB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4770DFB4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443D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Volby do Žákovského parlamentu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A9E8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09A4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Tok, TU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A2AF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7633C441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2C4D8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Přespolní běh Zábřeh/vybraní žáci 2. stupně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851C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5991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1D3B5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1C78D0C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FB68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Sběr papíru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A01F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 – 26.09.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C88DA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Tok, Vo, Vác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C087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7B35823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9AE2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Planeta Země 3000 – Chile/žáci 7. a 8.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CC54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B8DD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Chle, Vo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C3FC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42D3D25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93B6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Burza práce a vzdělání/9.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8B73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7AEEA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35D3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1CE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347DB2D5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3D95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Oblastní archiv v Olomouci/6.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6A5F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01.10.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2B846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0F5A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68E7D40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65A0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spolek Galimatyáš/Šumperk/4. a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9991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45D6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0DD1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782E665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01B8" w14:textId="0F8EC935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Program „Cizinci mezi námi “/4. </w:t>
            </w:r>
            <w:r w:rsidR="006F231D"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řída</w:t>
            </w:r>
            <w:r w:rsidR="006F231D">
              <w:rPr>
                <w:rFonts w:ascii="Times New Roman" w:hAnsi="Times New Roman"/>
                <w:sz w:val="20"/>
                <w:szCs w:val="20"/>
              </w:rPr>
              <w:t>, 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A125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F636" w14:textId="77777777" w:rsidR="00EB7F0F" w:rsidRPr="005D71CE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536E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5324434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3CF2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pro žáky 6.A třídy ZŠ Nový Malín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CBC8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9685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1E25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D708FAC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48A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8E1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E4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B80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2454FB6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91C0" w14:textId="77777777" w:rsidR="00EB7F0F" w:rsidRPr="00242DD6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Ekologicko-chovatelský program „Ptáci“/1. – 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4B8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D05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5FF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DDCD1B8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CFD0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„Práva a povinnosti“/5.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181D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B0D5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599DF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2F2CC2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66FF0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pro žáky 6.B třídy ZŠ Nový Malín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19D6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03CD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3C03E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18E3CC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1F3B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Knihovny/Zábřeh/4.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E83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3EE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4E5BC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41424E8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A1B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Mezinárodní den archeologie/Šumperk/6.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0B42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267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7FF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38E91D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E61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Beseda s Policií ČR/8. a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DD2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569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EF5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EA2D29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8A6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Úřadu Práce v Šumperku/9.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163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2D8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683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6F231D" w:rsidRPr="005D71CE" w14:paraId="4B618EDA" w14:textId="77777777" w:rsidTr="00B750E6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7657F" w14:textId="0991AFC2" w:rsidR="006F231D" w:rsidRDefault="006F231D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Halloween pro žáky a veřejnost/KPŠD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7708" w14:textId="2AEDA0FB" w:rsidR="006F231D" w:rsidRDefault="006F231D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22BB" w14:textId="794576F3" w:rsidR="006F231D" w:rsidRDefault="006F231D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3BF1" w14:textId="78F14A33" w:rsidR="006F231D" w:rsidRDefault="006F231D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2EB5795" w14:textId="77777777" w:rsidTr="00B750E6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3DA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Halloween ve škole/akce pro všechny žáky školy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219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022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CCA5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CC33356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B98CB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Bobřík informatiky/vybraní žáci 7., 8. a 9. třídy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56ED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05.11.</w:t>
            </w:r>
          </w:p>
        </w:tc>
        <w:tc>
          <w:tcPr>
            <w:tcW w:w="205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8EE6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6EE5E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E147F7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4401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Scholaris Šumperk/9.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CB6F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1879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A7CF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8383E75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258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„Mediální svět“/6.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FE2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913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67D6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46BF611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CD7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Okrskové kolo ve florbalu v Postřelmově/vybraní žáci 6. a 7.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581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733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0C86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2D328D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DB10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Bobřík informatiky/vybraní žáci 4., 5. a 6.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C163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12.11.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E53B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E26C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9418164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B79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Florbal v Libině/vybraní žáci 8. a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F76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E29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15D9F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523C26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C7FF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představení/škola/MŠ a žáci 1.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6657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F63D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6BD0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93FCEBB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0FC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knihovny/Zábřeh/3.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C226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EDA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262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E51923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906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Posezení seniorů Sudkov/vystoupení žáků 1. stupně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DF2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0BE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Nád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234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78B251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3AFF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1B94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FFE4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A2DF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F234E10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F822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„Lovci mamutů“/divadlo Šumperk/3. – 5.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0CF7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26B0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8084D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011BBC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785B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dílnička/škola/1.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0BE8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9CBF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Slo, Tu 1. stupně, AP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2094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02AFB6D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F430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z ČJ – školní kolo/vybraní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D93C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C01E" w14:textId="77777777" w:rsidR="00EB7F0F" w:rsidRPr="005D71CE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1943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9A8ADAC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6780" w14:textId="77777777" w:rsidR="00EB7F0F" w:rsidRPr="00926614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Dějepisná olympiáda – školní kolo/vybraní žáci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90B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</w:t>
            </w:r>
          </w:p>
        </w:tc>
        <w:tc>
          <w:tcPr>
            <w:tcW w:w="205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B6FA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5C31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12E43D0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9294" w14:textId="5133E32A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</w:t>
            </w:r>
            <w:r w:rsidR="00C95D93"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ulášská stezka/vybraní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EB3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05.12.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7B3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Chle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068E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25F2570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C59D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Adventní Vídeň/žáci 7. –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819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4F9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A74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7AF2934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2C2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Divadelní představení „Kocour v botách“ /divadlo Šumperk/MŠ, </w:t>
            </w:r>
          </w:p>
          <w:p w14:paraId="04A7A92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 2.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1A2E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27F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0595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E65D53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933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Vánoční besídka/škola/všichni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AC2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47D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CE0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9180D5D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FC3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Adventní Olomouc/6.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BF1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F7F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2B5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BFFFD16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715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Přednáška o USA/Mgr. Karel Kocůrek/5. – 9. třída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03A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08.01.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AFC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Hof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69E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FA89AFB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03B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Pevnost poznání/Olomouc/7.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663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3B4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8FC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E71D451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6E0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0742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274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F64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D0BB075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1A4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Zimní olympiáda/1.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742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E6B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05A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A4F19AB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5BB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z D – okresní kolo/postupující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1B7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E04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C0A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E5180F1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7BC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v AJ – školní kolo/kategorie 6. a 7. třída/vybraní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662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860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029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B750E6" w:rsidRPr="005D71CE" w14:paraId="7768D41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AFA4" w14:textId="530B480C" w:rsidR="00B750E6" w:rsidRDefault="00B750E6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v ČJ – okresní kolo/postupující žácí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0BA8" w14:textId="72D7DA8F" w:rsidR="00B750E6" w:rsidRDefault="00B750E6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0725" w14:textId="5DE896DC" w:rsidR="00B750E6" w:rsidRDefault="00B750E6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EB7D" w14:textId="3EF059F4" w:rsidR="00B750E6" w:rsidRDefault="00B750E6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AD8793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789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Testování žáků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06E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5BCA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B3C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1E0C830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1B1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v AJ – školní kolo/kategorie 8. a 9. třída/vybraní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F37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30.01.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A36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0971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23C3C13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9EE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Talentová show/žáci 1. – 7. třídy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9FA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04.02.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388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Pav, Val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1BC9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D871EE0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9B97" w14:textId="4E9E92E1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„Je mi 15, no a co?“/8.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BEE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295F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C36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4A16DAA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71E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„Malý princ“/divadlo Šumperk/6. a 7.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C45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244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Dok, Vo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CBF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FABA97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537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Preventivní program “Sdružení D“/4.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2CD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128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4CD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926CD0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9C70" w14:textId="77777777" w:rsidR="00EB7F0F" w:rsidRPr="0000416D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Beseda „NeZávislost“/Pontis/7.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5CE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49F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2AB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234156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92F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D16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C3F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B8D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6B7334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15A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otevřených dveří ZŠ Sudkov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732F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F7A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TU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B30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4D6ED3A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8D1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Aktivity pro žáky ZŠ Kolšov a ZŠ Lesnice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70F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A9D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C10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BCB9EB6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B0C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Olympiáda v AJ – okresní kolo/postupující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76D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D03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458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6298404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8A1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Aktivity pro žáky ZŠ Dolní Studénky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F29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5B3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7C8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9B0035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A44A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Masopust v obci/vybraní žáci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75A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EC4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1A7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4EFA2C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548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1. stupně/SKI areál Brněnka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977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 - 21.02.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706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8D8B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9D53CA9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772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Lyžařský výcvik 2. stupně/Velké Vrbno pod Paprskem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B1E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17.02. - 21.02.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3D7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C1B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276443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D53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lekce plavání/1. stupeň + 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A2A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24.02.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939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483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5A081C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0B8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Divadelní představení „Osud zmizelého“/divadlo Šumperk/8. a 9. tř.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F14D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26.02.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3B5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5E6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4BF4201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61A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lekce plavání/1. stupeň + MŠ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F94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</w:t>
            </w:r>
          </w:p>
        </w:tc>
        <w:tc>
          <w:tcPr>
            <w:tcW w:w="2051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BA9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E34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A855619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F0D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Preventivní program “Sdružení D“/4.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B1EB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AF5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9545" w14:textId="77777777" w:rsidR="00EB7F0F" w:rsidRPr="005D71CE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3966C0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FBB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lekce plavání/1. stupeň + MŠ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4E0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4603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758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02CA1D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1F2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40D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18.03.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F1C8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FEC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1B2F616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84C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Matematický klokan/2. – 9.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BD2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31C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Ku, Vo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7AC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D0A302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77C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lekce plavání/1. stupeň + MŠ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A88D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B7B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C61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057E358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594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Vrtíci v lavici/1. stupeň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1F4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D82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49D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337D42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699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Obecní knihovny Sudkov/1. stupeň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3EF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27.03.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484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58D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3AE42F7" w14:textId="77777777" w:rsidTr="006F231D">
        <w:trPr>
          <w:trHeight w:val="18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9D8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lekce plavání/1. stupeň + 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6CC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279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E47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07ED811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B00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Velikonoční dílnička/1. stupeň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11F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</w:t>
            </w:r>
          </w:p>
        </w:tc>
        <w:tc>
          <w:tcPr>
            <w:tcW w:w="205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323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Slo, TU 1. stupně, AP</w:t>
            </w:r>
          </w:p>
        </w:tc>
        <w:tc>
          <w:tcPr>
            <w:tcW w:w="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3166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B958BF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C09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Zápis do 1.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63F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42F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Vep, 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91F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444F85F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B87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lekce plavání/1. stupeň + MŠ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FA0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08D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684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720E49D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5A6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Preventivní program „Prevence HPV“/Křesťanská akademie/8.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E232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45F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FFE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4FBB488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39C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Beseda „Fenomén nových drog“/Pontis/rodiče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1EA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53A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A12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9BF10F5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654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Přijímací zkoušky na SŠ/žáci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FC2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8BC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5E2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6B1577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343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 lekce plavání/1. stupeň + MŠ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DD3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387A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3DF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6FEEF05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6550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Přijímací zkoušky na SŠ/žáci 9. třídy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396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C78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EE04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78B296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4EF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bláznivé dny „Brýlový den“/všichni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EDE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183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4A6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3D9D05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77E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bláznivé dny „Den pokrývek hlavy“/všichni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E66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CED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256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4308BE0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87B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Dopravní soutěž/5. – 8. 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84F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– 16. 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0F5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Kaš, Vo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EEE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0A8198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159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bláznivé dny „Den bez aktovek“/všichni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5C3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641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3DE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6C5D82A1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78D9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„Klimatická změna na Antarktidě“/žáci 6. třídy/ZŠ Nový Malín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628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16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160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5EFF68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442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Dopravní hřiště Mohelnice/3. –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D10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AD8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FC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89AE96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EAC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4AD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6B8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60E2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CACEF88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12F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„Den Země“/1. a 2.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863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A2B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Vep, 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716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C60F75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04F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Beseda „Svět za displejem“/Pontis/4.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E89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F4E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E1B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9B6E5B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00E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Projektový den „Klimatická změna na Antarktidě“/žáci 7. třídy/ZŠ Postřelmov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394C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B33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464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34C6C60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61B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lekce plavání/1. stupeň + 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7BB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A5B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65C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5F2A8B0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5ED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Angličtina v pohybu/ZŠ Dolní Studénky/vybraní žáci 4. a 5.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22C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BB5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591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074A0B04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3FE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„Zlatý list“/Vila Doris/vybraní žáci 4. – 6.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6643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C5D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Nád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276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584EFCDE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557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Pobyt v přírodě „Turistický den“/všichni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CAB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02.05.</w:t>
            </w:r>
          </w:p>
        </w:tc>
        <w:tc>
          <w:tcPr>
            <w:tcW w:w="205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68D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TU</w:t>
            </w:r>
          </w:p>
        </w:tc>
        <w:tc>
          <w:tcPr>
            <w:tcW w:w="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710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2862449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7B1C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 lekce plavání/1. stupeň + 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228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D16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69BD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A6BF46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C46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Program KPPŠ „Pohodová třída“/6.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C4D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2693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09A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95CBF0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B38D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Přírodovědná soutěž/ZŠ Postřelmov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061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86F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05A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9CBDC7B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BC7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 lekce plavání/1. stupeň + MŠ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3FA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DCE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71F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3F775B54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4D1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Slavnosti slabikáře/1. třída/rodiče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A00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441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Pav, Mac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1E9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78226BD6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8DB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Návštěva Okresního soudu v Šumperku/9.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7EE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255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F74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263087CC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DE49" w14:textId="245E36A6" w:rsidR="00EB7F0F" w:rsidRDefault="00B750E6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Příběhy našich sousedů /ČRo Olomouc</w:t>
            </w:r>
            <w:r w:rsidR="00EB7F0F">
              <w:rPr>
                <w:rFonts w:ascii="Times New Roman" w:hAnsi="Times New Roman"/>
                <w:sz w:val="20"/>
                <w:szCs w:val="20"/>
              </w:rPr>
              <w:t>/3 žáci 8.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F85F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25D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D19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</w:t>
            </w:r>
          </w:p>
        </w:tc>
      </w:tr>
      <w:tr w:rsidR="00EB7F0F" w:rsidRPr="005D71CE" w14:paraId="1C4F740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5814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fotografování/všichni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CF3B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EDB6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52E1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65867809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2245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Soutěž „O pohár paní Magdalény/vybraní žáci 5.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704E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317B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Nád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3106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074F6AB9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EEB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Atletické závody/Šumperk/vybraní žáci 8. a 9.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256B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2BFF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1C356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2BD0BB2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02B1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Vystoupení pro hasiče/Komunitní centrum Sudkov/MŠ a školní sbor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0A37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43C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C168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298D0165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89120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Přírodovědná soutěž/ZŠ Kolšov, ZŠ Dolní Studénky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36D1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C09F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911E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616BE867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B3CD6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Zdravověda/p. Snášel/družina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999D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D488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3D9A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6582E1F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9EC0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Pevnost poznání Olomouc/6.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CB5E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C803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50663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58C9377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F243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F37E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0BFB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628B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3F6646AC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03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Paměť národa/p. Jánětová/Litovel/vybraní žáci 8. třídy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C4FF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57A9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ACE3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4FCA5DBA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215E4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„Paměti národa“/5. – 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AAC3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30.05.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DA00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FFB4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471C2717" w14:textId="77777777" w:rsidTr="006F231D">
        <w:trPr>
          <w:trHeight w:val="276"/>
        </w:trPr>
        <w:tc>
          <w:tcPr>
            <w:tcW w:w="5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9166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pomoc/tělocvična/1. stupeň/studentky zdravotní školy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ADF3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02.06.</w:t>
            </w:r>
          </w:p>
        </w:tc>
        <w:tc>
          <w:tcPr>
            <w:tcW w:w="205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3073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Slo</w:t>
            </w:r>
          </w:p>
        </w:tc>
        <w:tc>
          <w:tcPr>
            <w:tcW w:w="9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7848" w14:textId="77777777" w:rsidR="00EB7F0F" w:rsidRPr="005D71CE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0D6DD92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7B65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Školní výlet/8.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8399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B3703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2AEF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039CF2B8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A90E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D-Z exkurze/Zlaté Hory, Mechová jezírka, jeskyně Na Pomezí/2. st.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54C7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3634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2F8C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7E6A03B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1CD7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 schůze Žákovského parlamentu/zvolení zástupci tříd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2D16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97BB0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C87C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20019184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F53F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Pevnost poznání Olomouc/4.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9383F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91DD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C857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1F95C4E6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83B9C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Pálení čarodějnic/hřiště u rybníka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3B487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6566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BE966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4C7DBBD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7309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výlet/6.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050D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82F6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Tok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7FCE6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0929016D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774E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 /9.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A327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16.06. – 17.06.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1BBC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0CBD8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4FCAC41E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7211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výlet/4. a 5.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A3E1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E74D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Val, Nád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1327E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3FF9002C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A384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T-Mobile olympijský běh/všichni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D905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5508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E0F0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744FA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4C5F157C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7F89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výlet/7.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85A8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6489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A1D5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69C63B9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1D38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výlet/1. – 3.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5F21D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3DA4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A733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B778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6EF54DC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4D8B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Den s Policií ČR/Mohelnice/vybraní žáci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B0DB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6FA4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B541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B778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2D92EBAF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FE2D" w14:textId="3506F6C3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Preventivní program</w:t>
            </w:r>
            <w:r w:rsidR="00B750E6">
              <w:rPr>
                <w:rFonts w:ascii="Times New Roman" w:hAnsi="Times New Roman"/>
                <w:sz w:val="20"/>
                <w:szCs w:val="20"/>
              </w:rPr>
              <w:t xml:space="preserve"> “Zdravý vztah k jídlu“/7.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E77B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A1913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BB00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5B7787"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B750E6" w:rsidRPr="005D71CE" w14:paraId="4B260FF8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D942" w14:textId="67356A9C" w:rsidR="00B750E6" w:rsidRDefault="00B750E6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Preventivní program “Rizikové sexuální chování“/9. třída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864D" w14:textId="0747BF5D" w:rsidR="00B750E6" w:rsidRDefault="00B750E6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52331" w14:textId="6684FA58" w:rsidR="00B750E6" w:rsidRDefault="00B750E6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40C3A" w14:textId="1684FE94" w:rsidR="00B750E6" w:rsidRPr="005B7787" w:rsidRDefault="00B750E6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512C2353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55A3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Loučení se žáky 9. třídy/Komunitní centrum Sudkov/rodiče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A4FD7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CE3D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B98D" w14:textId="77777777" w:rsidR="00EB7F0F" w:rsidRPr="005B7787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  <w:tr w:rsidR="00EB7F0F" w:rsidRPr="005D71CE" w14:paraId="106A0C02" w14:textId="77777777" w:rsidTr="006F231D">
        <w:trPr>
          <w:trHeight w:val="27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147A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Slavnostní ukončení školního roku/tělocvična/všichni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24053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26.06.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65E0" w14:textId="77777777" w:rsidR="00EB7F0F" w:rsidRDefault="00EB7F0F" w:rsidP="006F23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Kup, TU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2548" w14:textId="77777777" w:rsidR="00EB7F0F" w:rsidRDefault="00EB7F0F" w:rsidP="006F23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ano</w:t>
            </w:r>
          </w:p>
        </w:tc>
      </w:tr>
    </w:tbl>
    <w:p w14:paraId="70242F27" w14:textId="77777777" w:rsidR="00EB7F0F" w:rsidRPr="00EB7F0F" w:rsidRDefault="00EB7F0F" w:rsidP="00564825">
      <w:pPr>
        <w:pStyle w:val="Mjnadpis2"/>
        <w:numPr>
          <w:ilvl w:val="0"/>
          <w:numId w:val="0"/>
        </w:numPr>
        <w:rPr>
          <w:sz w:val="16"/>
        </w:rPr>
      </w:pPr>
    </w:p>
    <w:p w14:paraId="01B4A61F" w14:textId="6DA329AB" w:rsidR="00EB7F0F" w:rsidRDefault="00570091" w:rsidP="00424321">
      <w:pPr>
        <w:pStyle w:val="Mjnadpis2"/>
        <w:numPr>
          <w:ilvl w:val="0"/>
          <w:numId w:val="0"/>
        </w:numPr>
      </w:pPr>
      <w:bookmarkStart w:id="33" w:name="_Toc463971843"/>
      <w:r>
        <w:t>9</w:t>
      </w:r>
      <w:r w:rsidR="00564825">
        <w:t xml:space="preserve">.2. </w:t>
      </w:r>
      <w:r w:rsidR="00101418" w:rsidRPr="00E051D1">
        <w:t>Soutěže a olympiády</w:t>
      </w:r>
      <w:bookmarkEnd w:id="33"/>
    </w:p>
    <w:tbl>
      <w:tblPr>
        <w:tblpPr w:leftFromText="141" w:rightFromText="141" w:bottomFromText="200" w:vertAnchor="text" w:horzAnchor="margin" w:tblpY="240"/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925"/>
        <w:gridCol w:w="1231"/>
        <w:gridCol w:w="1136"/>
        <w:gridCol w:w="3075"/>
      </w:tblGrid>
      <w:tr w:rsidR="00EB7F0F" w14:paraId="385E76A7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A72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E87ED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Název soutěže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7D0F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Termín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92E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Zodpovídá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7CB4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Počet žáků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5C0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Umístění žáků, postup</w:t>
            </w:r>
          </w:p>
          <w:p w14:paraId="5F6B746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B7F0F" w14:paraId="2510F9CF" w14:textId="77777777" w:rsidTr="006F231D">
        <w:trPr>
          <w:trHeight w:val="625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C49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Dějepisná olympiáda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54286D" w14:textId="77777777" w:rsidR="00EB7F0F" w:rsidRDefault="00EB7F0F" w:rsidP="006F231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9C1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3E49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449B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F6C7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B639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Lucie Bílková</w:t>
            </w:r>
          </w:p>
          <w:p w14:paraId="0C340F75" w14:textId="77777777" w:rsidR="00EB7F0F" w:rsidRPr="006B6396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Tomáš Kondler</w:t>
            </w:r>
          </w:p>
          <w:p w14:paraId="4441A2D7" w14:textId="77777777" w:rsidR="00EB7F0F" w:rsidRPr="006B6396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Václav Šíbl</w:t>
            </w:r>
          </w:p>
        </w:tc>
      </w:tr>
      <w:tr w:rsidR="00EB7F0F" w14:paraId="16772D09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3CAA" w14:textId="77777777" w:rsidR="00EB7F0F" w:rsidRDefault="00EB7F0F" w:rsidP="006F231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FFDA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2DCD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EF08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E75B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Tomáš Kondler/13. místo</w:t>
            </w:r>
          </w:p>
          <w:p w14:paraId="68E78F7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Lucie Bílková/18. místo</w:t>
            </w:r>
          </w:p>
        </w:tc>
      </w:tr>
      <w:tr w:rsidR="00EB7F0F" w14:paraId="56FE738C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683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ČJ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835FDC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14:paraId="0A56194F" w14:textId="77777777" w:rsidR="00EB7F0F" w:rsidRDefault="00EB7F0F" w:rsidP="006F231D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A6E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065B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5AF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C45E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Lucie Bílková</w:t>
            </w:r>
          </w:p>
          <w:p w14:paraId="27DD0472" w14:textId="77777777" w:rsidR="00EB7F0F" w:rsidRPr="006B6396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Jiří Brázda</w:t>
            </w:r>
          </w:p>
          <w:p w14:paraId="65004907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Nicol Zelinková</w:t>
            </w:r>
          </w:p>
        </w:tc>
      </w:tr>
      <w:tr w:rsidR="00EB7F0F" w14:paraId="2089FFF3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3B22C" w14:textId="77777777" w:rsidR="00EB7F0F" w:rsidRDefault="00EB7F0F" w:rsidP="006F231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4CE6" w14:textId="0C23A364" w:rsidR="00EB7F0F" w:rsidRDefault="003B08A2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27. 1.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E0AC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DAB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7872F" w14:textId="6D37AE39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Lucie Bílková </w:t>
            </w:r>
            <w:r w:rsidR="004B5E9B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08A2">
              <w:rPr>
                <w:rFonts w:ascii="Times New Roman" w:hAnsi="Times New Roman"/>
                <w:sz w:val="20"/>
                <w:szCs w:val="20"/>
              </w:rPr>
              <w:t>15. místo</w:t>
            </w:r>
          </w:p>
        </w:tc>
      </w:tr>
      <w:tr w:rsidR="00EB7F0F" w14:paraId="1710F923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DA0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Matematický klokan</w:t>
            </w:r>
          </w:p>
          <w:p w14:paraId="78B43233" w14:textId="77777777" w:rsidR="00EB7F0F" w:rsidRPr="008E22C9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22C9"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14:paraId="33F6C69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2C5BD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965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0AE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Ku, Vo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3F8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707BDE0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02DD7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F7B79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  <w:p w14:paraId="154AD1A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59DD8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94EA3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EA668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  <w:p w14:paraId="766CDA9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0B4CB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8BE62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09F4F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461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KADET 1. Ondřej Bezděk</w:t>
            </w:r>
          </w:p>
          <w:p w14:paraId="7E18367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Michal Adámek</w:t>
            </w:r>
          </w:p>
          <w:p w14:paraId="01EE853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Lucie Bílková</w:t>
            </w:r>
          </w:p>
          <w:p w14:paraId="36787C5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BENJAMÍN </w:t>
            </w:r>
          </w:p>
          <w:p w14:paraId="47472A1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Radovan Chládek</w:t>
            </w:r>
          </w:p>
          <w:p w14:paraId="10278BD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Karolína Kobzová</w:t>
            </w:r>
          </w:p>
          <w:p w14:paraId="582C101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Lukáš Kamler</w:t>
            </w:r>
          </w:p>
          <w:p w14:paraId="2D71440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KLOKÁNEK </w:t>
            </w:r>
          </w:p>
          <w:p w14:paraId="6D4B90F0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Kristýna Minaříková</w:t>
            </w:r>
          </w:p>
          <w:p w14:paraId="0704439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Šimon Vlček</w:t>
            </w:r>
          </w:p>
          <w:p w14:paraId="49A0FF9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Tereza Tomáštíková</w:t>
            </w:r>
          </w:p>
          <w:p w14:paraId="407A55F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CVRČEK </w:t>
            </w:r>
          </w:p>
          <w:p w14:paraId="3040C63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1. Hana Adámková</w:t>
            </w:r>
          </w:p>
          <w:p w14:paraId="4000EB8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 Matvii Soboslai</w:t>
            </w:r>
          </w:p>
          <w:p w14:paraId="7E58285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3. Jiří Navrkal</w:t>
            </w:r>
          </w:p>
        </w:tc>
      </w:tr>
      <w:tr w:rsidR="00EB7F0F" w14:paraId="4D26AE52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71AF" w14:textId="77777777" w:rsidR="00EB7F0F" w:rsidRDefault="00EB7F0F" w:rsidP="006F231D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Zlatý list/Vila Doris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025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</w:t>
            </w:r>
          </w:p>
          <w:p w14:paraId="3DA7A80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E66F7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4E487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83F1E8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83E3D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C84FB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606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Nád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B86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72CB9D6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62BC5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C89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Mladší žáci: 6. místo</w:t>
            </w:r>
          </w:p>
          <w:p w14:paraId="207C71B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Šimon Vlček</w:t>
            </w:r>
          </w:p>
          <w:p w14:paraId="61246FE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Robert Coufal</w:t>
            </w:r>
          </w:p>
          <w:p w14:paraId="4DE5974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 Jakub Brázda</w:t>
            </w:r>
          </w:p>
          <w:p w14:paraId="7BE97EF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Zuzana Henrychová</w:t>
            </w:r>
          </w:p>
          <w:p w14:paraId="47B9CE4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Tomáš Bukovský</w:t>
            </w:r>
          </w:p>
          <w:p w14:paraId="3E2C863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Jakub Zouhar</w:t>
            </w:r>
          </w:p>
        </w:tc>
      </w:tr>
      <w:tr w:rsidR="00EB7F0F" w14:paraId="7A42AE27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A69A9" w14:textId="77777777" w:rsidR="00EB7F0F" w:rsidRPr="00460D1C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Příroda od A do Z/Vila Doris</w:t>
            </w:r>
          </w:p>
          <w:p w14:paraId="24B46B7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388C4DE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7994CF2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5CDB4B1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63DD191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341919E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42032E0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</w:p>
          <w:p w14:paraId="0F0A639F" w14:textId="77777777" w:rsidR="00EB7F0F" w:rsidRDefault="00EB7F0F" w:rsidP="006F231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756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07.05.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08B1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Nád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E4A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0AF562D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DEA3F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44C88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59F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místo</w:t>
            </w:r>
          </w:p>
          <w:p w14:paraId="4801BD7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Pavlína Janíčková</w:t>
            </w:r>
          </w:p>
          <w:p w14:paraId="05CF2CF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Zuzana Pospíšilová</w:t>
            </w:r>
          </w:p>
          <w:p w14:paraId="77FBECC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místo</w:t>
            </w:r>
          </w:p>
          <w:p w14:paraId="16B8206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Jakub Minařík</w:t>
            </w:r>
          </w:p>
          <w:p w14:paraId="30BF142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Václav Šíbl</w:t>
            </w:r>
          </w:p>
          <w:p w14:paraId="2D754A7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 místo</w:t>
            </w:r>
          </w:p>
          <w:p w14:paraId="07B60AA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Lucie Bílková</w:t>
            </w:r>
          </w:p>
          <w:p w14:paraId="6DC3593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Nicol Zelinková</w:t>
            </w:r>
          </w:p>
        </w:tc>
      </w:tr>
      <w:tr w:rsidR="00EB7F0F" w14:paraId="2DAF37E7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1543" w14:textId="707FE3DF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Olympiáda v AJ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48DC985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školní kolo</w:t>
            </w:r>
          </w:p>
          <w:p w14:paraId="51CDE659" w14:textId="77777777" w:rsidR="00EB7F0F" w:rsidRDefault="00EB7F0F" w:rsidP="006F231D">
            <w:pPr>
              <w:spacing w:after="0" w:line="240" w:lineRule="auto"/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D7D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21.01.</w:t>
            </w:r>
          </w:p>
          <w:p w14:paraId="3208634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D639E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78C80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9DD43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30.01.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F8A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CCF8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7E820BA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0562C0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AA476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810FB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55B50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6. - 7. tř.</w:t>
            </w:r>
          </w:p>
          <w:p w14:paraId="0BCCF8DD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Adéla Kováčiková</w:t>
            </w:r>
          </w:p>
          <w:p w14:paraId="5173DFDF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Matyáš Katrenčík</w:t>
            </w:r>
          </w:p>
          <w:p w14:paraId="65604095" w14:textId="77777777" w:rsidR="00EB7F0F" w:rsidRPr="00CB04F7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Helena Balcárková</w:t>
            </w:r>
          </w:p>
          <w:p w14:paraId="389A746A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8. - 9. tř.</w:t>
            </w:r>
          </w:p>
          <w:p w14:paraId="1870C9A5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Adam Slezák</w:t>
            </w:r>
          </w:p>
          <w:p w14:paraId="39F48F31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Michal Berka</w:t>
            </w:r>
          </w:p>
          <w:p w14:paraId="762612E1" w14:textId="77777777" w:rsidR="00EB7F0F" w:rsidRDefault="00EB7F0F" w:rsidP="006F23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Václav Šíbl</w:t>
            </w:r>
          </w:p>
        </w:tc>
      </w:tr>
      <w:tr w:rsidR="00EB7F0F" w14:paraId="73155A18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5DA1" w14:textId="77777777" w:rsidR="00EB7F0F" w:rsidRDefault="00EB7F0F" w:rsidP="006F231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 xml:space="preserve">                                Okresní kolo                                                                                                                                  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B29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3C0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Chle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B03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CF0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Adéla Kováčiková – 12. místo</w:t>
            </w:r>
          </w:p>
          <w:p w14:paraId="314304A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Adam Slezík – 16. místo</w:t>
            </w:r>
          </w:p>
        </w:tc>
      </w:tr>
      <w:tr w:rsidR="00EB7F0F" w14:paraId="1DC0199C" w14:textId="77777777" w:rsidTr="006F231D"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4C9C" w14:textId="77777777" w:rsidR="00EB7F0F" w:rsidRPr="00F93C0A" w:rsidRDefault="00EB7F0F" w:rsidP="006F231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Bobřík informatiky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BE8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05.11.</w:t>
            </w:r>
          </w:p>
          <w:p w14:paraId="57C35AA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7953B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58D834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F1EE9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12.11.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1E38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  <w:p w14:paraId="3846399D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1D0BC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58F58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CF429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3D79" w14:textId="481D5C31" w:rsidR="00EB7F0F" w:rsidRDefault="002D3516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505521C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FE7CF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0C816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CDCB8C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A66F" w14:textId="3475ACA9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Benjamín</w:t>
            </w:r>
          </w:p>
          <w:p w14:paraId="18C148CA" w14:textId="216DB0F4" w:rsidR="00EB7F0F" w:rsidRDefault="002D3516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Úspěšný řešitel:</w:t>
            </w:r>
          </w:p>
          <w:p w14:paraId="7096C47D" w14:textId="7D0B9643" w:rsidR="002D3516" w:rsidRDefault="002D3516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Lukáš Kamler</w:t>
            </w:r>
          </w:p>
          <w:p w14:paraId="4A123B1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Kadet</w:t>
            </w:r>
          </w:p>
          <w:p w14:paraId="06A43879" w14:textId="77777777" w:rsidR="002D3516" w:rsidRDefault="002D3516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Úspěšný řešitel:</w:t>
            </w:r>
          </w:p>
          <w:p w14:paraId="59DD66DD" w14:textId="60AC0EE5" w:rsidR="00EB7F0F" w:rsidRDefault="002D3516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Valerie Škrobánková</w:t>
            </w:r>
          </w:p>
        </w:tc>
      </w:tr>
    </w:tbl>
    <w:p w14:paraId="716263D7" w14:textId="77777777" w:rsidR="00992F32" w:rsidRPr="006A08B9" w:rsidRDefault="00992F32" w:rsidP="00E2776A">
      <w:pPr>
        <w:pStyle w:val="Mjnadpis2"/>
        <w:numPr>
          <w:ilvl w:val="0"/>
          <w:numId w:val="0"/>
        </w:numPr>
        <w:spacing w:before="0" w:after="0" w:line="240" w:lineRule="auto"/>
        <w:rPr>
          <w:sz w:val="16"/>
        </w:rPr>
      </w:pPr>
    </w:p>
    <w:p w14:paraId="669D1754" w14:textId="77777777" w:rsidR="00E2776A" w:rsidRDefault="00570091" w:rsidP="00E2776A">
      <w:pPr>
        <w:pStyle w:val="Mjnadpis2"/>
        <w:numPr>
          <w:ilvl w:val="0"/>
          <w:numId w:val="0"/>
        </w:numPr>
        <w:spacing w:before="0" w:after="0" w:line="240" w:lineRule="auto"/>
      </w:pPr>
      <w:r>
        <w:t>9</w:t>
      </w:r>
      <w:r w:rsidR="00E2776A">
        <w:t>.3. Sportovní soutěže</w:t>
      </w:r>
    </w:p>
    <w:p w14:paraId="3394E4D5" w14:textId="77777777" w:rsidR="007E0A3F" w:rsidRDefault="007E0A3F" w:rsidP="00E2776A">
      <w:pPr>
        <w:pStyle w:val="Mjnadpis2"/>
        <w:numPr>
          <w:ilvl w:val="0"/>
          <w:numId w:val="0"/>
        </w:numPr>
        <w:spacing w:before="0" w:after="0" w:line="240" w:lineRule="auto"/>
      </w:pPr>
    </w:p>
    <w:tbl>
      <w:tblPr>
        <w:tblW w:w="9356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1420"/>
        <w:gridCol w:w="1271"/>
        <w:gridCol w:w="992"/>
        <w:gridCol w:w="3123"/>
      </w:tblGrid>
      <w:tr w:rsidR="00EB7F0F" w14:paraId="4A0A0466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4744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Název soutěže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8DE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Termín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5DDC3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zodpovídá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405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Počet žáků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C31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Umístění, postup</w:t>
            </w:r>
          </w:p>
        </w:tc>
      </w:tr>
      <w:tr w:rsidR="00EB7F0F" w14:paraId="4A26ADC6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9BF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Běh na lyžích – dívky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8181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386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0239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AB8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Lucie Bílková</w:t>
            </w:r>
          </w:p>
          <w:p w14:paraId="30AB390E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Nicol Zelinková</w:t>
            </w:r>
          </w:p>
          <w:p w14:paraId="33B88DD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Pavlína Janíčková</w:t>
            </w:r>
          </w:p>
        </w:tc>
      </w:tr>
      <w:tr w:rsidR="00EB7F0F" w14:paraId="42221608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6D0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Běh na lyžích – hoši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A4AB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FDC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83F9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C8A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Adam Slezák</w:t>
            </w:r>
          </w:p>
          <w:p w14:paraId="7619059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Tomáš Keprt</w:t>
            </w:r>
          </w:p>
          <w:p w14:paraId="38F8F6D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Michal Zavřel</w:t>
            </w:r>
          </w:p>
        </w:tc>
      </w:tr>
      <w:tr w:rsidR="00EB7F0F" w14:paraId="7BFE3358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403C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Běh na lyžích – smíšené štafety</w:t>
            </w:r>
          </w:p>
          <w:p w14:paraId="0501BF17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880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19.02.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867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B05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DD8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 A. Slezák, M. Zavřel, L. Bílková</w:t>
            </w:r>
          </w:p>
          <w:p w14:paraId="48D4768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T. Kepr, O. Bezděk</w:t>
            </w:r>
          </w:p>
          <w:p w14:paraId="19D42E3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N. Zelinková </w:t>
            </w:r>
          </w:p>
        </w:tc>
      </w:tr>
      <w:tr w:rsidR="00EB7F0F" w14:paraId="7C6F85A6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B3B9" w14:textId="7555D7B9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Slalom – dívky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AAA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B35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300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62AE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Adéla Kobzová</w:t>
            </w:r>
          </w:p>
          <w:p w14:paraId="42698A4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Pavlína Janíčková</w:t>
            </w:r>
          </w:p>
          <w:p w14:paraId="65EAD16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Lucie Bílková</w:t>
            </w:r>
          </w:p>
        </w:tc>
      </w:tr>
      <w:tr w:rsidR="00EB7F0F" w14:paraId="651B929A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2478" w14:textId="7941BBD4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Slalom – hoši 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F07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4CD6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A9B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F5D5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Adam Slezák</w:t>
            </w:r>
          </w:p>
          <w:p w14:paraId="17BBA00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Radovan Chládek</w:t>
            </w:r>
          </w:p>
          <w:p w14:paraId="13F625F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Ondřej Bezděk</w:t>
            </w:r>
          </w:p>
        </w:tc>
      </w:tr>
      <w:tr w:rsidR="00EB7F0F" w14:paraId="713C74E4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41348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– okrskové kolo</w:t>
            </w:r>
          </w:p>
          <w:p w14:paraId="7BF49C3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Mladší žáci/ZŠ Postřelmov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4CA3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11.11.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F4E2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830E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D7ACA" w14:textId="77777777" w:rsidR="00EB7F0F" w:rsidRPr="00757E4D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místo</w:t>
            </w:r>
          </w:p>
        </w:tc>
      </w:tr>
      <w:tr w:rsidR="00EB7F0F" w14:paraId="2EBC6A39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430B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Florbal – okrskové kolo</w:t>
            </w:r>
          </w:p>
          <w:p w14:paraId="0FE1CC59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Starší žáci/ZŠ Libina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9338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13.11.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503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C164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F05C0" w14:textId="77777777" w:rsidR="00EB7F0F" w:rsidRPr="00757E4D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E4D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57E4D">
              <w:rPr>
                <w:rFonts w:ascii="Times New Roman" w:hAnsi="Times New Roman"/>
                <w:sz w:val="20"/>
                <w:szCs w:val="20"/>
              </w:rPr>
              <w:t>místo</w:t>
            </w:r>
          </w:p>
        </w:tc>
      </w:tr>
      <w:tr w:rsidR="00EB7F0F" w14:paraId="4C886597" w14:textId="77777777" w:rsidTr="006F231D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CD8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Dopravní soutěž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45B9" w14:textId="5EF4A72A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 - 16.04.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C551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Kaš</w:t>
            </w:r>
          </w:p>
          <w:p w14:paraId="6C7178A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BD9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  <w:p w14:paraId="3A8A53E7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C1A845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6159BA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BBF54F" w14:textId="77777777" w:rsidR="00EB7F0F" w:rsidRDefault="00EB7F0F" w:rsidP="006F23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EAF24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5. + 6. třída</w:t>
            </w:r>
          </w:p>
          <w:p w14:paraId="6F51D0F1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 Jakub Zouhar</w:t>
            </w:r>
          </w:p>
          <w:p w14:paraId="30C997BA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 Aneta Kalivodová</w:t>
            </w:r>
          </w:p>
          <w:p w14:paraId="40CE7CE2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3. Robert Coufal</w:t>
            </w:r>
          </w:p>
          <w:p w14:paraId="4C99BA6D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Kategorie 7. + 8. třída</w:t>
            </w:r>
          </w:p>
          <w:p w14:paraId="4091B6A6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1. Eliška Sekaninová</w:t>
            </w:r>
          </w:p>
          <w:p w14:paraId="3118C9FC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2. Lukáš Tomek</w:t>
            </w:r>
          </w:p>
          <w:p w14:paraId="1F098D8F" w14:textId="77777777" w:rsidR="00EB7F0F" w:rsidRDefault="00EB7F0F" w:rsidP="006F23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3. Pavlína Janíčková</w:t>
            </w:r>
          </w:p>
        </w:tc>
      </w:tr>
    </w:tbl>
    <w:p w14:paraId="50A285E9" w14:textId="77777777" w:rsidR="004C3CE3" w:rsidRDefault="004C3CE3" w:rsidP="004C3CE3">
      <w:pPr>
        <w:pStyle w:val="Mjnadpis2"/>
        <w:numPr>
          <w:ilvl w:val="0"/>
          <w:numId w:val="0"/>
        </w:numPr>
        <w:spacing w:before="0" w:after="0" w:line="240" w:lineRule="auto"/>
      </w:pPr>
    </w:p>
    <w:p w14:paraId="2CAB3E8F" w14:textId="77777777" w:rsidR="004C3CE3" w:rsidRDefault="004C3CE3" w:rsidP="004C3CE3">
      <w:pPr>
        <w:pStyle w:val="Mjnadpis2"/>
        <w:numPr>
          <w:ilvl w:val="0"/>
          <w:numId w:val="0"/>
        </w:numPr>
        <w:spacing w:before="0" w:after="0" w:line="240" w:lineRule="auto"/>
      </w:pPr>
    </w:p>
    <w:p w14:paraId="437711BC" w14:textId="7A8E2B4F" w:rsidR="004C3CE3" w:rsidRPr="004C3CE3" w:rsidRDefault="004C3CE3" w:rsidP="004C3CE3">
      <w:pPr>
        <w:pStyle w:val="Mjnadpis2"/>
        <w:numPr>
          <w:ilvl w:val="0"/>
          <w:numId w:val="0"/>
        </w:numPr>
        <w:spacing w:before="0" w:after="0" w:line="360" w:lineRule="auto"/>
        <w:rPr>
          <w:sz w:val="32"/>
        </w:rPr>
      </w:pPr>
      <w:r w:rsidRPr="004C3CE3">
        <w:rPr>
          <w:sz w:val="32"/>
        </w:rPr>
        <w:t>9</w:t>
      </w:r>
      <w:r w:rsidRPr="004C3CE3">
        <w:rPr>
          <w:sz w:val="32"/>
        </w:rPr>
        <w:t>.4</w:t>
      </w:r>
      <w:r w:rsidRPr="004C3CE3">
        <w:rPr>
          <w:sz w:val="32"/>
        </w:rPr>
        <w:t>. Spo</w:t>
      </w:r>
      <w:r w:rsidRPr="004C3CE3">
        <w:rPr>
          <w:sz w:val="32"/>
        </w:rPr>
        <w:t>lupráce a fina</w:t>
      </w:r>
      <w:r>
        <w:rPr>
          <w:sz w:val="32"/>
        </w:rPr>
        <w:t>ncování ze strany zřizovatele</w:t>
      </w:r>
    </w:p>
    <w:p w14:paraId="2BC6C40A" w14:textId="77777777" w:rsidR="004C3CE3" w:rsidRPr="004C3CE3" w:rsidRDefault="004C3CE3" w:rsidP="004C3CE3">
      <w:pPr>
        <w:pStyle w:val="Mjnadpis2"/>
        <w:numPr>
          <w:ilvl w:val="0"/>
          <w:numId w:val="0"/>
        </w:numPr>
        <w:spacing w:before="0" w:after="0" w:line="360" w:lineRule="auto"/>
        <w:rPr>
          <w:sz w:val="6"/>
        </w:rPr>
      </w:pPr>
    </w:p>
    <w:p w14:paraId="752685C7" w14:textId="2EF1A74F" w:rsidR="004C3CE3" w:rsidRDefault="004C3CE3" w:rsidP="004C3C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EB1">
        <w:rPr>
          <w:rFonts w:ascii="Times New Roman" w:hAnsi="Times New Roman" w:cs="Times New Roman"/>
          <w:sz w:val="24"/>
          <w:szCs w:val="24"/>
        </w:rPr>
        <w:t xml:space="preserve">Zřizovatel finančně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EB1">
        <w:rPr>
          <w:rFonts w:ascii="Times New Roman" w:hAnsi="Times New Roman" w:cs="Times New Roman"/>
          <w:sz w:val="24"/>
          <w:szCs w:val="24"/>
        </w:rPr>
        <w:t>přispí</w:t>
      </w:r>
      <w:r>
        <w:rPr>
          <w:rFonts w:ascii="Times New Roman" w:hAnsi="Times New Roman" w:cs="Times New Roman"/>
          <w:sz w:val="24"/>
          <w:szCs w:val="24"/>
        </w:rPr>
        <w:t xml:space="preserve">val </w:t>
      </w:r>
      <w:r>
        <w:rPr>
          <w:rFonts w:ascii="Times New Roman" w:hAnsi="Times New Roman" w:cs="Times New Roman"/>
          <w:sz w:val="24"/>
          <w:szCs w:val="24"/>
        </w:rPr>
        <w:t>na  lyžařský výcvik žáků 7. třídy</w:t>
      </w:r>
      <w:r>
        <w:rPr>
          <w:rFonts w:ascii="Times New Roman" w:hAnsi="Times New Roman" w:cs="Times New Roman"/>
          <w:sz w:val="24"/>
          <w:szCs w:val="24"/>
        </w:rPr>
        <w:t xml:space="preserve">, kteří </w:t>
      </w:r>
      <w:r>
        <w:rPr>
          <w:rFonts w:ascii="Times New Roman" w:hAnsi="Times New Roman" w:cs="Times New Roman"/>
          <w:sz w:val="24"/>
          <w:szCs w:val="24"/>
        </w:rPr>
        <w:t xml:space="preserve"> mají  trvalý  pobyt                    v </w:t>
      </w:r>
      <w:r>
        <w:rPr>
          <w:rFonts w:ascii="Times New Roman" w:hAnsi="Times New Roman" w:cs="Times New Roman"/>
          <w:sz w:val="24"/>
          <w:szCs w:val="24"/>
        </w:rPr>
        <w:t>Sudkově, uhradil balíčky ve výši 500,-Kč na každého prvňáčka, koupil dort na „Slavnosti slabikáře“, připravil a zafinancoval pasování předškoláků na školáky a loučení s deváťáky. Mimo rozpočet školy hradil zřizovatel kompletní topení v MŠ včetně topiče, dřevo na topení v ZŠ, veškeré náklady s</w:t>
      </w:r>
      <w:r>
        <w:rPr>
          <w:rFonts w:ascii="Times New Roman" w:hAnsi="Times New Roman" w:cs="Times New Roman"/>
          <w:sz w:val="24"/>
          <w:szCs w:val="24"/>
        </w:rPr>
        <w:t xml:space="preserve">pojené s </w:t>
      </w:r>
      <w:r>
        <w:rPr>
          <w:rFonts w:ascii="Times New Roman" w:hAnsi="Times New Roman" w:cs="Times New Roman"/>
          <w:sz w:val="24"/>
          <w:szCs w:val="24"/>
        </w:rPr>
        <w:t> užíváním obecního automobilu na rozvoz stravy do MŠ. Zafinancoval výmalbu obrázků v MŠ a zaplatil projekt na budování fotovoltaiky. Nechal nainstalovat v suterénu školy dva přístroje na odstranění vlhkosti. Poskytl škole návratnou finanční výpomoc při budování tří odborných učeben a pomohl s jejich dofinancováním.</w:t>
      </w:r>
    </w:p>
    <w:p w14:paraId="1076C66B" w14:textId="37A6BEA7" w:rsidR="002D3516" w:rsidRDefault="002D3516" w:rsidP="004C3CE3">
      <w:pPr>
        <w:pStyle w:val="Mjnadpis1"/>
        <w:numPr>
          <w:ilvl w:val="0"/>
          <w:numId w:val="0"/>
        </w:numPr>
        <w:spacing w:line="360" w:lineRule="auto"/>
        <w:jc w:val="both"/>
      </w:pPr>
    </w:p>
    <w:p w14:paraId="12ECE6F6" w14:textId="25651A20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32A7FE4A" w14:textId="71D32D5A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4D7FD90B" w14:textId="3CB664DF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3C488BBD" w14:textId="4625AB80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2E311F2C" w14:textId="2D85B460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7D659519" w14:textId="3D15D233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092DBA95" w14:textId="3A5BA79E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693A28CB" w14:textId="773BF020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5177E98B" w14:textId="00476552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4E06BCE0" w14:textId="7388BF28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601A4B54" w14:textId="6BC8C1A3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0FB9682E" w14:textId="56DE57CB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2ADAF198" w14:textId="2C732ECF" w:rsidR="002D3516" w:rsidRDefault="002D3516" w:rsidP="009033D2">
      <w:pPr>
        <w:pStyle w:val="Mjnadpis1"/>
        <w:numPr>
          <w:ilvl w:val="0"/>
          <w:numId w:val="0"/>
        </w:numPr>
        <w:jc w:val="left"/>
      </w:pPr>
    </w:p>
    <w:p w14:paraId="01C0BF4C" w14:textId="69B113BD" w:rsidR="00424F73" w:rsidRDefault="004C3CE3" w:rsidP="00383A1D">
      <w:pPr>
        <w:pStyle w:val="Mjnadpis1"/>
        <w:numPr>
          <w:ilvl w:val="0"/>
          <w:numId w:val="0"/>
        </w:numPr>
        <w:jc w:val="left"/>
      </w:pPr>
      <w:r>
        <w:lastRenderedPageBreak/>
        <w:t>10</w:t>
      </w:r>
      <w:r w:rsidR="00E3288F">
        <w:t xml:space="preserve">. </w:t>
      </w:r>
      <w:r w:rsidR="005A75F2">
        <w:t>Ho</w:t>
      </w:r>
      <w:r w:rsidR="00E46174">
        <w:t>spodaření školy za rok 202</w:t>
      </w:r>
      <w:r w:rsidR="00AB3F28">
        <w:t>4</w:t>
      </w:r>
    </w:p>
    <w:tbl>
      <w:tblPr>
        <w:tblW w:w="7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8"/>
        <w:gridCol w:w="2560"/>
        <w:gridCol w:w="2560"/>
      </w:tblGrid>
      <w:tr w:rsidR="00944C8E" w:rsidRPr="00944C8E" w14:paraId="2621FDF7" w14:textId="77777777" w:rsidTr="00944C8E">
        <w:trPr>
          <w:trHeight w:val="300"/>
        </w:trPr>
        <w:tc>
          <w:tcPr>
            <w:tcW w:w="2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1C74" w14:textId="77777777" w:rsidR="00944C8E" w:rsidRPr="00944C8E" w:rsidRDefault="00944C8E" w:rsidP="0094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C8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8A26" w14:textId="77777777" w:rsidR="00944C8E" w:rsidRPr="00944C8E" w:rsidRDefault="00944C8E" w:rsidP="0094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C8E">
              <w:rPr>
                <w:rFonts w:ascii="Calibri" w:eastAsia="Times New Roman" w:hAnsi="Calibri" w:cs="Calibri"/>
                <w:color w:val="000000"/>
              </w:rPr>
              <w:t xml:space="preserve">HČ  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F9EF6" w14:textId="77777777" w:rsidR="00944C8E" w:rsidRPr="00944C8E" w:rsidRDefault="00944C8E" w:rsidP="0094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C8E">
              <w:rPr>
                <w:rFonts w:ascii="Calibri" w:eastAsia="Times New Roman" w:hAnsi="Calibri" w:cs="Calibri"/>
                <w:color w:val="000000"/>
              </w:rPr>
              <w:t>DČ</w:t>
            </w:r>
          </w:p>
        </w:tc>
      </w:tr>
      <w:tr w:rsidR="00944C8E" w:rsidRPr="00944C8E" w14:paraId="690FB498" w14:textId="77777777" w:rsidTr="00944C8E">
        <w:trPr>
          <w:trHeight w:val="300"/>
        </w:trPr>
        <w:tc>
          <w:tcPr>
            <w:tcW w:w="2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1DC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VÝNOSY celkem: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2015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24 945 084,52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99115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526 618,00</w:t>
            </w:r>
          </w:p>
        </w:tc>
      </w:tr>
      <w:tr w:rsidR="00944C8E" w:rsidRPr="00944C8E" w14:paraId="5055D44E" w14:textId="77777777" w:rsidTr="00944C8E">
        <w:trPr>
          <w:trHeight w:val="288"/>
        </w:trPr>
        <w:tc>
          <w:tcPr>
            <w:tcW w:w="25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2B46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dotace od OÚ                              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E02B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C8CE4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C8E" w:rsidRPr="00944C8E" w14:paraId="710AB76B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8723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dotace KÚ ÚZ 33353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22D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19 694 172,00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1857D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C8E" w:rsidRPr="00944C8E" w14:paraId="7476A537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67C0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 Modernizace učeben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0F88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1 644 180,00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8CBFE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61401EF7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15F0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dotace ÚZ 33088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3B7B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9A65D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1CBE4A6F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A1F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dotace ÚZ 33092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C2C8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391 753,52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965AD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647FB283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3AB9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potraviny HČ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A01B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1 142 430,00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D791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C8E" w:rsidRPr="00944C8E" w14:paraId="27D25C3A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774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potraviny DČ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5B24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35149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476 158,00</w:t>
            </w:r>
          </w:p>
        </w:tc>
      </w:tr>
      <w:tr w:rsidR="00944C8E" w:rsidRPr="00944C8E" w14:paraId="3123BE8F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68A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výnosy z pronájmů DČ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522F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CBE0D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50 460,00</w:t>
            </w:r>
          </w:p>
        </w:tc>
      </w:tr>
      <w:tr w:rsidR="00944C8E" w:rsidRPr="00944C8E" w14:paraId="588A86BD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3284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školné MŠ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BF21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86 625,00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93247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4A6804F7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C4C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příspěvky ŠD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2F11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53 400,00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188BF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38B2D010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620F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jiné ostatní výnosy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8343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8 477,00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96273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17AA8778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BA13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úroky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3095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BC17C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3FA73540" w14:textId="77777777" w:rsidTr="00944C8E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BCC5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zúčtování fondů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18E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188 047,00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DD312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37D6501D" w14:textId="77777777" w:rsidTr="00944C8E">
        <w:trPr>
          <w:trHeight w:val="300"/>
        </w:trPr>
        <w:tc>
          <w:tcPr>
            <w:tcW w:w="2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EAE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NÁKLADY celkem: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D84D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24 886 550,30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BD990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483 373,86</w:t>
            </w:r>
          </w:p>
        </w:tc>
      </w:tr>
      <w:tr w:rsidR="00944C8E" w:rsidRPr="00944C8E" w14:paraId="06575D61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A78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náklady zřizovatel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094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1 973 604,06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A3671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C8E" w:rsidRPr="00944C8E" w14:paraId="5CCA32F9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FAEC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potraviny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21C6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1 146 840,72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4944E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C8E" w:rsidRPr="00944C8E" w14:paraId="7500D97D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74F7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potraviny DČ + režie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00E5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530E1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354 686,14</w:t>
            </w:r>
          </w:p>
        </w:tc>
      </w:tr>
      <w:tr w:rsidR="00944C8E" w:rsidRPr="00944C8E" w14:paraId="7E6D7800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1A1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náklady KÚ ÚZ 33353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C2A7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19 694 172,00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126E2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C8E" w:rsidRPr="00944C8E" w14:paraId="666624F7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847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náklady na projekt MU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B46E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1 644 180,00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5DB98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737DF133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1442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náklady KÚ ÚZ 33088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3D6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685F6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340A78BA" w14:textId="77777777" w:rsidTr="00944C8E">
        <w:trPr>
          <w:trHeight w:val="288"/>
        </w:trPr>
        <w:tc>
          <w:tcPr>
            <w:tcW w:w="2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32A1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náklady KÚ ÚZ 33092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2320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391 753,52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A7E41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44C8E" w:rsidRPr="00944C8E" w14:paraId="7D9680B6" w14:textId="77777777" w:rsidTr="00944C8E">
        <w:trPr>
          <w:trHeight w:val="300"/>
        </w:trPr>
        <w:tc>
          <w:tcPr>
            <w:tcW w:w="25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4DBE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platy + odvody DČ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128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1B8AD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128 687,72</w:t>
            </w:r>
          </w:p>
        </w:tc>
      </w:tr>
      <w:tr w:rsidR="00944C8E" w:rsidRPr="00944C8E" w14:paraId="7160FC91" w14:textId="77777777" w:rsidTr="00944C8E">
        <w:trPr>
          <w:trHeight w:val="300"/>
        </w:trPr>
        <w:tc>
          <w:tcPr>
            <w:tcW w:w="2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B58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Hospodářský výsledek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A0F3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58 534,22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43AC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43 244,14</w:t>
            </w:r>
          </w:p>
        </w:tc>
      </w:tr>
    </w:tbl>
    <w:p w14:paraId="0D97EC49" w14:textId="77777777" w:rsidR="00944C8E" w:rsidRDefault="00944C8E" w:rsidP="00383A1D">
      <w:pPr>
        <w:pStyle w:val="Mjnadpis1"/>
        <w:numPr>
          <w:ilvl w:val="0"/>
          <w:numId w:val="0"/>
        </w:numPr>
        <w:jc w:val="left"/>
      </w:pPr>
    </w:p>
    <w:p w14:paraId="79676016" w14:textId="77777777" w:rsidR="00383A1D" w:rsidRPr="00383A1D" w:rsidRDefault="00383A1D" w:rsidP="00383A1D">
      <w:pPr>
        <w:pStyle w:val="Mjnadpis1"/>
        <w:numPr>
          <w:ilvl w:val="0"/>
          <w:numId w:val="0"/>
        </w:numPr>
        <w:jc w:val="left"/>
        <w:rPr>
          <w:sz w:val="2"/>
        </w:rPr>
      </w:pPr>
    </w:p>
    <w:p w14:paraId="5A778998" w14:textId="77777777" w:rsidR="00C12369" w:rsidRPr="00013197" w:rsidRDefault="00C12369" w:rsidP="00BE25E3">
      <w:pPr>
        <w:pStyle w:val="Mjnadpis1"/>
        <w:numPr>
          <w:ilvl w:val="0"/>
          <w:numId w:val="0"/>
        </w:numPr>
        <w:tabs>
          <w:tab w:val="left" w:pos="2241"/>
        </w:tabs>
        <w:spacing w:before="0" w:after="0" w:line="240" w:lineRule="auto"/>
        <w:jc w:val="left"/>
        <w:rPr>
          <w:sz w:val="16"/>
          <w:szCs w:val="16"/>
        </w:rPr>
      </w:pP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</w:tblGrid>
      <w:tr w:rsidR="00944C8E" w:rsidRPr="00944C8E" w14:paraId="29B01F84" w14:textId="77777777" w:rsidTr="00944C8E">
        <w:trPr>
          <w:trHeight w:val="288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038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Fondy: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A00F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color w:val="000000"/>
                <w:sz w:val="24"/>
              </w:rPr>
              <w:t>stav k 31.12.2024</w:t>
            </w:r>
          </w:p>
        </w:tc>
      </w:tr>
      <w:tr w:rsidR="00944C8E" w:rsidRPr="00944C8E" w14:paraId="14D2644C" w14:textId="77777777" w:rsidTr="00944C8E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CA0A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Fond odměn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4DF97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23 287,15</w:t>
            </w:r>
          </w:p>
        </w:tc>
      </w:tr>
      <w:tr w:rsidR="00944C8E" w:rsidRPr="00944C8E" w14:paraId="44248B57" w14:textId="77777777" w:rsidTr="00944C8E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732D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FKSP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56EB2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91 088,42</w:t>
            </w:r>
          </w:p>
        </w:tc>
      </w:tr>
      <w:tr w:rsidR="00944C8E" w:rsidRPr="00944C8E" w14:paraId="63817A44" w14:textId="77777777" w:rsidTr="00944C8E">
        <w:trPr>
          <w:trHeight w:val="288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58EE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Rezervní fond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A7182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798 680,36</w:t>
            </w:r>
          </w:p>
        </w:tc>
      </w:tr>
      <w:tr w:rsidR="00944C8E" w:rsidRPr="00944C8E" w14:paraId="022A735C" w14:textId="77777777" w:rsidTr="00944C8E">
        <w:trPr>
          <w:trHeight w:val="300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6E39" w14:textId="77777777" w:rsidR="00944C8E" w:rsidRPr="009B4BC1" w:rsidRDefault="00944C8E" w:rsidP="00944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Fond reprodukce majetku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D73A6" w14:textId="77777777" w:rsidR="00944C8E" w:rsidRPr="009B4BC1" w:rsidRDefault="00944C8E" w:rsidP="00944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B4B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216 299,89</w:t>
            </w:r>
          </w:p>
        </w:tc>
      </w:tr>
    </w:tbl>
    <w:p w14:paraId="19DFB784" w14:textId="77777777" w:rsidR="00944C8E" w:rsidRDefault="00944C8E" w:rsidP="00E4173F">
      <w:pPr>
        <w:pStyle w:val="MojenormalTNR12"/>
      </w:pPr>
    </w:p>
    <w:p w14:paraId="17158862" w14:textId="7AC673DC" w:rsidR="002D3516" w:rsidRDefault="00E4173F" w:rsidP="009B4BC1">
      <w:pPr>
        <w:pStyle w:val="MojenormalTNR12"/>
      </w:pPr>
      <w:r>
        <w:t>Zpracovala: Ing. Markéta Vintrová</w:t>
      </w:r>
    </w:p>
    <w:p w14:paraId="2A57CA71" w14:textId="77777777" w:rsidR="009B4BC1" w:rsidRDefault="009B4BC1" w:rsidP="009B4BC1">
      <w:pPr>
        <w:pStyle w:val="MojenormalTNR12"/>
      </w:pPr>
    </w:p>
    <w:p w14:paraId="04FE0CEC" w14:textId="77777777" w:rsidR="009B4BC1" w:rsidRDefault="009B4BC1" w:rsidP="009B4BC1">
      <w:pPr>
        <w:pStyle w:val="MojenormalTNR12"/>
      </w:pPr>
    </w:p>
    <w:p w14:paraId="2BFBAB94" w14:textId="63438E20" w:rsidR="009033D2" w:rsidRDefault="009033D2" w:rsidP="009033D2">
      <w:pPr>
        <w:pStyle w:val="Mjnadpis1"/>
        <w:numPr>
          <w:ilvl w:val="0"/>
          <w:numId w:val="0"/>
        </w:numPr>
      </w:pPr>
      <w:r>
        <w:lastRenderedPageBreak/>
        <w:t xml:space="preserve">11. </w:t>
      </w:r>
      <w:r w:rsidR="00A02514">
        <w:t>Inspekční agenda a evidence úrazů</w:t>
      </w:r>
    </w:p>
    <w:p w14:paraId="0886AF8B" w14:textId="0D2519A1" w:rsidR="00E46473" w:rsidRDefault="00E46473" w:rsidP="009033D2">
      <w:pPr>
        <w:pStyle w:val="MojenormalTNR12"/>
      </w:pPr>
      <w:r>
        <w:t>V červnu 2025 došla z České školní inspekce žádost o podání vysvětlení a poskytnutí podkladů týkající se stížnosti jednoho zákonného zástupce dítěte v MŠ. Stěžoval si na vyčlenění jeho syna u akce pořádané školou „pasování předškoláků na školáky“. V odpovědi bylo vysvětleno, že se jednalo o akci pořádanou zřizovatelem v Komunitním centru a</w:t>
      </w:r>
      <w:r w:rsidR="009B4BC1">
        <w:t> </w:t>
      </w:r>
      <w:r>
        <w:t>v odpoledních hodinách, tedy po skončení provozní doby MŠ</w:t>
      </w:r>
      <w:r w:rsidR="00855731">
        <w:t>,</w:t>
      </w:r>
      <w:r>
        <w:t xml:space="preserve"> a ne v době výchovně-vzdělávacího procesu.</w:t>
      </w:r>
    </w:p>
    <w:p w14:paraId="2E77A68C" w14:textId="7D2A9F99" w:rsidR="009033D2" w:rsidRDefault="009033D2" w:rsidP="009033D2">
      <w:pPr>
        <w:pStyle w:val="MojenormalTNR12"/>
      </w:pPr>
      <w:r>
        <w:t xml:space="preserve">V průběhu školního roku bylo na portál ČŠI zasláno </w:t>
      </w:r>
      <w:r w:rsidR="00F45574">
        <w:t xml:space="preserve">14 </w:t>
      </w:r>
      <w:r>
        <w:t>záznamů o úrazu,</w:t>
      </w:r>
      <w:r w:rsidR="00F45574">
        <w:t xml:space="preserve"> 11</w:t>
      </w:r>
      <w:r>
        <w:t xml:space="preserve"> z nich bylo již odškodněno.</w:t>
      </w:r>
    </w:p>
    <w:p w14:paraId="2E6EBC61" w14:textId="77777777" w:rsidR="006A08B9" w:rsidRDefault="006A08B9" w:rsidP="00163BDB">
      <w:pPr>
        <w:pStyle w:val="MojenormalTNR12"/>
      </w:pPr>
    </w:p>
    <w:p w14:paraId="693D99A5" w14:textId="36A1AB7B" w:rsidR="00C21337" w:rsidRDefault="00C21337" w:rsidP="006B07F0">
      <w:pPr>
        <w:pStyle w:val="MojenormalTNR12"/>
      </w:pPr>
    </w:p>
    <w:p w14:paraId="733C5C21" w14:textId="6D641236" w:rsidR="009033D2" w:rsidRDefault="009033D2" w:rsidP="006B07F0">
      <w:pPr>
        <w:pStyle w:val="MojenormalTNR12"/>
      </w:pPr>
    </w:p>
    <w:p w14:paraId="331B90A9" w14:textId="438984BA" w:rsidR="009033D2" w:rsidRDefault="009033D2" w:rsidP="006B07F0">
      <w:pPr>
        <w:pStyle w:val="MojenormalTNR12"/>
      </w:pPr>
    </w:p>
    <w:p w14:paraId="0DB5AB8A" w14:textId="0D828A0E" w:rsidR="009033D2" w:rsidRDefault="009033D2" w:rsidP="006B07F0">
      <w:pPr>
        <w:pStyle w:val="MojenormalTNR12"/>
      </w:pPr>
    </w:p>
    <w:p w14:paraId="63F6E20C" w14:textId="114AD196" w:rsidR="009033D2" w:rsidRDefault="009033D2" w:rsidP="006B07F0">
      <w:pPr>
        <w:pStyle w:val="MojenormalTNR12"/>
      </w:pPr>
    </w:p>
    <w:p w14:paraId="7E571831" w14:textId="77777777" w:rsidR="009033D2" w:rsidRDefault="009033D2" w:rsidP="006B07F0">
      <w:pPr>
        <w:pStyle w:val="MojenormalTNR12"/>
      </w:pPr>
    </w:p>
    <w:p w14:paraId="7B3C48EC" w14:textId="27714C3B" w:rsidR="009960F7" w:rsidRDefault="00E776DF" w:rsidP="00E776DF">
      <w:pPr>
        <w:pStyle w:val="MojenormalTNR12"/>
      </w:pPr>
      <w:r>
        <w:t xml:space="preserve">V Sudkově dne: </w:t>
      </w:r>
      <w:r w:rsidR="00334B57">
        <w:t>30</w:t>
      </w:r>
      <w:r w:rsidR="0087259C">
        <w:t xml:space="preserve">. </w:t>
      </w:r>
      <w:r w:rsidR="00334B57">
        <w:t>09</w:t>
      </w:r>
      <w:r w:rsidR="0087748D">
        <w:t>. 2025</w:t>
      </w:r>
    </w:p>
    <w:p w14:paraId="52C67AD9" w14:textId="28ABFE50" w:rsidR="0011612D" w:rsidRDefault="009033D2" w:rsidP="008B57FE">
      <w:pPr>
        <w:pStyle w:val="MojenormalTNR12"/>
        <w:ind w:left="4248"/>
      </w:pPr>
      <w:r>
        <w:t xml:space="preserve">               </w:t>
      </w:r>
      <w:r w:rsidR="00E776DF">
        <w:t>Mgr.</w:t>
      </w:r>
      <w:r w:rsidR="0011612D">
        <w:t xml:space="preserve"> Eva</w:t>
      </w:r>
      <w:r w:rsidR="003D28E6">
        <w:t xml:space="preserve"> Kupková, ředitelka školy</w:t>
      </w:r>
    </w:p>
    <w:p w14:paraId="2363AD14" w14:textId="77777777" w:rsidR="006A08B9" w:rsidRDefault="006A08B9" w:rsidP="00F817E9">
      <w:pPr>
        <w:pStyle w:val="MojenormalTNR12"/>
      </w:pPr>
    </w:p>
    <w:p w14:paraId="637FBDCF" w14:textId="77777777" w:rsidR="009033D2" w:rsidRDefault="009033D2" w:rsidP="0055498A">
      <w:pPr>
        <w:pStyle w:val="Mjnadpis1"/>
        <w:numPr>
          <w:ilvl w:val="0"/>
          <w:numId w:val="0"/>
        </w:numPr>
        <w:jc w:val="left"/>
      </w:pPr>
      <w:bookmarkStart w:id="34" w:name="_Toc463971858"/>
    </w:p>
    <w:p w14:paraId="6EEA7B23" w14:textId="77777777" w:rsidR="002D3516" w:rsidRDefault="002D3516" w:rsidP="006A08B9">
      <w:pPr>
        <w:pStyle w:val="Mjnadpis1"/>
        <w:numPr>
          <w:ilvl w:val="0"/>
          <w:numId w:val="0"/>
        </w:numPr>
      </w:pPr>
    </w:p>
    <w:p w14:paraId="1D6FA7D0" w14:textId="77777777" w:rsidR="002D3516" w:rsidRDefault="002D3516" w:rsidP="006A08B9">
      <w:pPr>
        <w:pStyle w:val="Mjnadpis1"/>
        <w:numPr>
          <w:ilvl w:val="0"/>
          <w:numId w:val="0"/>
        </w:numPr>
      </w:pPr>
    </w:p>
    <w:p w14:paraId="20751A29" w14:textId="77777777" w:rsidR="002D3516" w:rsidRDefault="002D3516" w:rsidP="006A08B9">
      <w:pPr>
        <w:pStyle w:val="Mjnadpis1"/>
        <w:numPr>
          <w:ilvl w:val="0"/>
          <w:numId w:val="0"/>
        </w:numPr>
      </w:pPr>
    </w:p>
    <w:p w14:paraId="1712230D" w14:textId="77777777" w:rsidR="002D3516" w:rsidRDefault="002D3516" w:rsidP="006A08B9">
      <w:pPr>
        <w:pStyle w:val="Mjnadpis1"/>
        <w:numPr>
          <w:ilvl w:val="0"/>
          <w:numId w:val="0"/>
        </w:numPr>
      </w:pPr>
    </w:p>
    <w:p w14:paraId="064E9E8A" w14:textId="77777777" w:rsidR="002D3516" w:rsidRDefault="002D3516" w:rsidP="006A08B9">
      <w:pPr>
        <w:pStyle w:val="Mjnadpis1"/>
        <w:numPr>
          <w:ilvl w:val="0"/>
          <w:numId w:val="0"/>
        </w:numPr>
      </w:pPr>
    </w:p>
    <w:p w14:paraId="4AC58072" w14:textId="77777777" w:rsidR="002D3516" w:rsidRDefault="002D3516" w:rsidP="006A08B9">
      <w:pPr>
        <w:pStyle w:val="Mjnadpis1"/>
        <w:numPr>
          <w:ilvl w:val="0"/>
          <w:numId w:val="0"/>
        </w:numPr>
      </w:pPr>
    </w:p>
    <w:p w14:paraId="6E437CC7" w14:textId="77777777" w:rsidR="002D3516" w:rsidRDefault="002D3516" w:rsidP="006A08B9">
      <w:pPr>
        <w:pStyle w:val="Mjnadpis1"/>
        <w:numPr>
          <w:ilvl w:val="0"/>
          <w:numId w:val="0"/>
        </w:numPr>
      </w:pPr>
    </w:p>
    <w:p w14:paraId="125217CF" w14:textId="77777777" w:rsidR="002D3516" w:rsidRDefault="002D3516" w:rsidP="009B4BC1">
      <w:pPr>
        <w:pStyle w:val="Mjnadpis1"/>
        <w:numPr>
          <w:ilvl w:val="0"/>
          <w:numId w:val="0"/>
        </w:numPr>
        <w:jc w:val="left"/>
      </w:pPr>
    </w:p>
    <w:p w14:paraId="6354E0F2" w14:textId="530BD65D" w:rsidR="009B4BC1" w:rsidRDefault="009B4BC1" w:rsidP="009B4BC1">
      <w:pPr>
        <w:pStyle w:val="Mjnadpis1"/>
        <w:numPr>
          <w:ilvl w:val="0"/>
          <w:numId w:val="0"/>
        </w:numPr>
        <w:jc w:val="left"/>
      </w:pPr>
    </w:p>
    <w:p w14:paraId="082B963D" w14:textId="77777777" w:rsidR="0001497B" w:rsidRDefault="0001497B" w:rsidP="009B4BC1">
      <w:pPr>
        <w:pStyle w:val="Mjnadpis1"/>
        <w:numPr>
          <w:ilvl w:val="0"/>
          <w:numId w:val="0"/>
        </w:numPr>
        <w:jc w:val="left"/>
      </w:pPr>
    </w:p>
    <w:p w14:paraId="41F38E5D" w14:textId="426AB297" w:rsidR="003F7971" w:rsidRDefault="00941230" w:rsidP="006A08B9">
      <w:pPr>
        <w:pStyle w:val="Mjnadpis1"/>
        <w:numPr>
          <w:ilvl w:val="0"/>
          <w:numId w:val="0"/>
        </w:numPr>
      </w:pPr>
      <w:r>
        <w:lastRenderedPageBreak/>
        <w:t>12</w:t>
      </w:r>
      <w:r w:rsidR="00A37C09">
        <w:t xml:space="preserve">. </w:t>
      </w:r>
      <w:r w:rsidR="003F7971">
        <w:t>Přílohy</w:t>
      </w:r>
      <w:bookmarkEnd w:id="34"/>
    </w:p>
    <w:p w14:paraId="37A9652B" w14:textId="77777777" w:rsidR="00197215" w:rsidRPr="009242FF" w:rsidRDefault="004673DC" w:rsidP="0023209E">
      <w:pPr>
        <w:pStyle w:val="Mjnadpis2"/>
        <w:numPr>
          <w:ilvl w:val="0"/>
          <w:numId w:val="0"/>
        </w:numPr>
        <w:ind w:left="340" w:hanging="340"/>
      </w:pPr>
      <w:bookmarkStart w:id="35" w:name="_Toc463971859"/>
      <w:r w:rsidRPr="009242FF">
        <w:t>Příloha č.</w:t>
      </w:r>
      <w:r w:rsidR="005A75F2" w:rsidRPr="009242FF">
        <w:t xml:space="preserve"> </w:t>
      </w:r>
      <w:r w:rsidRPr="009242FF">
        <w:t>1</w:t>
      </w:r>
      <w:bookmarkEnd w:id="35"/>
      <w:r w:rsidR="00D1093F" w:rsidRPr="009242FF">
        <w:t xml:space="preserve"> - </w:t>
      </w:r>
      <w:r w:rsidR="009F07F8" w:rsidRPr="009242FF">
        <w:t>F</w:t>
      </w:r>
      <w:r w:rsidR="008251EB" w:rsidRPr="009242FF">
        <w:t>otokniha</w:t>
      </w:r>
      <w:bookmarkStart w:id="36" w:name="_Toc463971861"/>
    </w:p>
    <w:p w14:paraId="789B0539" w14:textId="77777777" w:rsidR="001059D7" w:rsidRDefault="001059D7" w:rsidP="001059D7">
      <w:pPr>
        <w:pStyle w:val="Mjnadpis2"/>
        <w:numPr>
          <w:ilvl w:val="0"/>
          <w:numId w:val="0"/>
        </w:numPr>
        <w:ind w:left="340" w:hanging="340"/>
      </w:pPr>
      <w:r w:rsidRPr="009242FF">
        <w:t>Příloha č. 2 – Seznam použitých zkratek</w:t>
      </w:r>
    </w:p>
    <w:p w14:paraId="76D2BC4D" w14:textId="77777777" w:rsidR="00B750E6" w:rsidRDefault="00B750E6" w:rsidP="001059D7">
      <w:pPr>
        <w:pStyle w:val="Mjnadpis2"/>
        <w:numPr>
          <w:ilvl w:val="0"/>
          <w:numId w:val="0"/>
        </w:numPr>
        <w:ind w:left="340" w:hanging="340"/>
      </w:pPr>
    </w:p>
    <w:p w14:paraId="6E245D68" w14:textId="442266E8" w:rsidR="009242FF" w:rsidRPr="00B750E6" w:rsidRDefault="00B750E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</w:rPr>
      </w:pPr>
      <w:r w:rsidRPr="00B750E6">
        <w:rPr>
          <w:b w:val="0"/>
          <w:color w:val="auto"/>
          <w:sz w:val="24"/>
        </w:rPr>
        <w:t xml:space="preserve">AJ                </w:t>
      </w:r>
      <w:r>
        <w:rPr>
          <w:b w:val="0"/>
          <w:color w:val="auto"/>
          <w:sz w:val="24"/>
        </w:rPr>
        <w:t xml:space="preserve">   </w:t>
      </w:r>
      <w:r w:rsidRPr="00B750E6">
        <w:rPr>
          <w:b w:val="0"/>
          <w:color w:val="auto"/>
          <w:sz w:val="24"/>
        </w:rPr>
        <w:t>Anglický jazyk</w:t>
      </w:r>
    </w:p>
    <w:p w14:paraId="042048CF" w14:textId="77777777" w:rsidR="001059D7" w:rsidRPr="009242FF" w:rsidRDefault="001059D7" w:rsidP="001059D7">
      <w:pPr>
        <w:pStyle w:val="Mjnadpis2"/>
        <w:numPr>
          <w:ilvl w:val="0"/>
          <w:numId w:val="0"/>
        </w:numPr>
        <w:ind w:left="340" w:hanging="340"/>
        <w:rPr>
          <w:sz w:val="2"/>
        </w:rPr>
      </w:pPr>
    </w:p>
    <w:p w14:paraId="6595E192" w14:textId="77777777" w:rsidR="001059D7" w:rsidRPr="009242FF" w:rsidRDefault="00E3568C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PPP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Pedagogicko-psychologická poradna</w:t>
      </w:r>
    </w:p>
    <w:p w14:paraId="41FB9CF8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 xml:space="preserve">SPC 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256FAD" w:rsidRPr="009242FF">
        <w:rPr>
          <w:b w:val="0"/>
          <w:color w:val="auto"/>
          <w:sz w:val="24"/>
          <w:szCs w:val="24"/>
        </w:rPr>
        <w:t>Speciálně</w:t>
      </w:r>
      <w:r w:rsidR="001059D7" w:rsidRPr="009242FF">
        <w:rPr>
          <w:b w:val="0"/>
          <w:color w:val="auto"/>
          <w:sz w:val="24"/>
          <w:szCs w:val="24"/>
        </w:rPr>
        <w:t xml:space="preserve"> pedagogické centrum</w:t>
      </w:r>
    </w:p>
    <w:p w14:paraId="6CC1A464" w14:textId="77777777" w:rsidR="001059D7" w:rsidRPr="009242FF" w:rsidRDefault="00256FAD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ČŠI</w:t>
      </w:r>
      <w:r w:rsidR="0081600E"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Česká školní inspekce</w:t>
      </w:r>
    </w:p>
    <w:p w14:paraId="5BCC8969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 xml:space="preserve">KPŠD 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Klub přátel školy a dětí</w:t>
      </w:r>
    </w:p>
    <w:p w14:paraId="50C06F5D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IČO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Identifikační číslo osoby</w:t>
      </w:r>
    </w:p>
    <w:p w14:paraId="017D240C" w14:textId="77777777" w:rsidR="001059D7" w:rsidRPr="009242FF" w:rsidRDefault="00B37198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IZO</w:t>
      </w:r>
      <w:r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Identifikační znak organizace</w:t>
      </w:r>
    </w:p>
    <w:p w14:paraId="38DC8AFF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PC učebna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očítačová učebna</w:t>
      </w:r>
    </w:p>
    <w:p w14:paraId="7FCD19AC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MDD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1059D7" w:rsidRPr="009242FF">
        <w:rPr>
          <w:b w:val="0"/>
          <w:color w:val="auto"/>
          <w:sz w:val="24"/>
          <w:szCs w:val="24"/>
        </w:rPr>
        <w:t>Mezinárodní den dětí</w:t>
      </w:r>
    </w:p>
    <w:p w14:paraId="7A5EDA43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DŘŠ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D</w:t>
      </w:r>
      <w:r w:rsidR="001059D7" w:rsidRPr="009242FF">
        <w:rPr>
          <w:b w:val="0"/>
          <w:color w:val="auto"/>
          <w:sz w:val="24"/>
          <w:szCs w:val="24"/>
        </w:rPr>
        <w:t>ůtka ředitele školy</w:t>
      </w:r>
    </w:p>
    <w:p w14:paraId="23E82312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DTU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D</w:t>
      </w:r>
      <w:r w:rsidR="001059D7" w:rsidRPr="009242FF">
        <w:rPr>
          <w:b w:val="0"/>
          <w:color w:val="auto"/>
          <w:sz w:val="24"/>
          <w:szCs w:val="24"/>
        </w:rPr>
        <w:t>ůtka třídního učitele</w:t>
      </w:r>
    </w:p>
    <w:p w14:paraId="1B961E37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NTU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N</w:t>
      </w:r>
      <w:r w:rsidR="001059D7" w:rsidRPr="009242FF">
        <w:rPr>
          <w:b w:val="0"/>
          <w:color w:val="auto"/>
          <w:sz w:val="24"/>
          <w:szCs w:val="24"/>
        </w:rPr>
        <w:t>apomenutí třídního učitele</w:t>
      </w:r>
    </w:p>
    <w:p w14:paraId="6911F20E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Pochvala ŘŠ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ochvala ředitele školy</w:t>
      </w:r>
    </w:p>
    <w:p w14:paraId="707FE743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Pochvala TU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ochvala třídního učitele</w:t>
      </w:r>
    </w:p>
    <w:p w14:paraId="75D7EFEB" w14:textId="77777777" w:rsidR="001059D7" w:rsidRPr="009242FF" w:rsidRDefault="001059D7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IPS</w:t>
      </w:r>
      <w:r w:rsidR="0081600E" w:rsidRPr="009242FF">
        <w:rPr>
          <w:b w:val="0"/>
          <w:color w:val="auto"/>
          <w:sz w:val="24"/>
          <w:szCs w:val="24"/>
        </w:rPr>
        <w:tab/>
      </w:r>
      <w:r w:rsidR="0081600E"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Informační a poradenské středisko</w:t>
      </w:r>
    </w:p>
    <w:p w14:paraId="781C10DD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RVP – LMP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R</w:t>
      </w:r>
      <w:r w:rsidR="001059D7" w:rsidRPr="009242FF">
        <w:rPr>
          <w:b w:val="0"/>
          <w:color w:val="auto"/>
          <w:sz w:val="24"/>
          <w:szCs w:val="24"/>
        </w:rPr>
        <w:t>á</w:t>
      </w:r>
      <w:r w:rsidR="00F371E8" w:rsidRPr="009242FF">
        <w:rPr>
          <w:b w:val="0"/>
          <w:color w:val="auto"/>
          <w:sz w:val="24"/>
          <w:szCs w:val="24"/>
        </w:rPr>
        <w:t>mcový vzdělávací program – lehké mentální postižení</w:t>
      </w:r>
    </w:p>
    <w:p w14:paraId="67BFF049" w14:textId="77777777" w:rsidR="00EE42E4" w:rsidRPr="009242FF" w:rsidRDefault="00EE42E4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ŠVP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Školní vzdělávací program</w:t>
      </w:r>
    </w:p>
    <w:p w14:paraId="4972000E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SPU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S</w:t>
      </w:r>
      <w:r w:rsidR="001059D7" w:rsidRPr="009242FF">
        <w:rPr>
          <w:b w:val="0"/>
          <w:color w:val="auto"/>
          <w:sz w:val="24"/>
          <w:szCs w:val="24"/>
        </w:rPr>
        <w:t>pecifické poruchy učení</w:t>
      </w:r>
    </w:p>
    <w:p w14:paraId="3578E344" w14:textId="77777777" w:rsidR="00521B93" w:rsidRPr="009242FF" w:rsidRDefault="00521B93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ADHD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Porucha pozornosti s hyperaktivitou</w:t>
      </w:r>
    </w:p>
    <w:p w14:paraId="79B37ACC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ŠMP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Š</w:t>
      </w:r>
      <w:r w:rsidR="001059D7" w:rsidRPr="009242FF">
        <w:rPr>
          <w:b w:val="0"/>
          <w:color w:val="auto"/>
          <w:sz w:val="24"/>
          <w:szCs w:val="24"/>
        </w:rPr>
        <w:t>kolní metodik prevence</w:t>
      </w:r>
    </w:p>
    <w:p w14:paraId="757ACECE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VP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V</w:t>
      </w:r>
      <w:r w:rsidR="001059D7" w:rsidRPr="009242FF">
        <w:rPr>
          <w:b w:val="0"/>
          <w:color w:val="auto"/>
          <w:sz w:val="24"/>
          <w:szCs w:val="24"/>
        </w:rPr>
        <w:t>ýchovný poradce</w:t>
      </w:r>
    </w:p>
    <w:p w14:paraId="035CA7DB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OSPOD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Orgány sociálně - právní ochrany dětí</w:t>
      </w:r>
    </w:p>
    <w:p w14:paraId="14A02925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BOZP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Bezpečnost a ochrana zdraví při práci</w:t>
      </w:r>
    </w:p>
    <w:p w14:paraId="5F5726D6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PO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ožární ochrana</w:t>
      </w:r>
    </w:p>
    <w:p w14:paraId="2D79DB00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MAP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M</w:t>
      </w:r>
      <w:r w:rsidR="001059D7" w:rsidRPr="009242FF">
        <w:rPr>
          <w:b w:val="0"/>
          <w:color w:val="auto"/>
          <w:sz w:val="24"/>
          <w:szCs w:val="24"/>
        </w:rPr>
        <w:t>ístní akční</w:t>
      </w:r>
      <w:r w:rsidR="00F371E8" w:rsidRPr="009242FF">
        <w:rPr>
          <w:b w:val="0"/>
          <w:color w:val="auto"/>
          <w:sz w:val="24"/>
          <w:szCs w:val="24"/>
        </w:rPr>
        <w:t xml:space="preserve"> plán</w:t>
      </w:r>
    </w:p>
    <w:p w14:paraId="36D3611F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KPPŠ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Komplexní preventivní program Šumperk</w:t>
      </w:r>
    </w:p>
    <w:p w14:paraId="6641BF19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INEZ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Inspekční elektronické zjišťování</w:t>
      </w:r>
    </w:p>
    <w:p w14:paraId="034CFDF3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ICT technika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P</w:t>
      </w:r>
      <w:r w:rsidR="001059D7" w:rsidRPr="009242FF">
        <w:rPr>
          <w:b w:val="0"/>
          <w:color w:val="auto"/>
          <w:sz w:val="24"/>
          <w:szCs w:val="24"/>
        </w:rPr>
        <w:t>očítačová technika</w:t>
      </w:r>
    </w:p>
    <w:p w14:paraId="3BB6FAEA" w14:textId="77777777" w:rsidR="001059D7" w:rsidRPr="009242FF" w:rsidRDefault="0081600E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OP VVV</w:t>
      </w:r>
      <w:r w:rsidRPr="009242FF">
        <w:rPr>
          <w:b w:val="0"/>
          <w:color w:val="auto"/>
          <w:sz w:val="24"/>
          <w:szCs w:val="24"/>
        </w:rPr>
        <w:tab/>
      </w:r>
      <w:r w:rsidR="00F371E8" w:rsidRPr="009242FF">
        <w:rPr>
          <w:b w:val="0"/>
          <w:color w:val="auto"/>
          <w:sz w:val="24"/>
          <w:szCs w:val="24"/>
        </w:rPr>
        <w:t>O</w:t>
      </w:r>
      <w:r w:rsidR="001059D7" w:rsidRPr="009242FF">
        <w:rPr>
          <w:b w:val="0"/>
          <w:color w:val="auto"/>
          <w:sz w:val="24"/>
          <w:szCs w:val="24"/>
        </w:rPr>
        <w:t xml:space="preserve">perační program </w:t>
      </w:r>
      <w:r w:rsidR="00F371E8" w:rsidRPr="009242FF">
        <w:rPr>
          <w:b w:val="0"/>
          <w:color w:val="auto"/>
          <w:sz w:val="24"/>
          <w:szCs w:val="24"/>
        </w:rPr>
        <w:t>výzkum, vývoj a vzdělání</w:t>
      </w:r>
    </w:p>
    <w:p w14:paraId="75C4C038" w14:textId="77777777" w:rsidR="001059D7" w:rsidRPr="009242FF" w:rsidRDefault="000A68A6" w:rsidP="001059D7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ÚP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Úřad práce</w:t>
      </w:r>
    </w:p>
    <w:p w14:paraId="180F13B1" w14:textId="77777777" w:rsidR="003147EB" w:rsidRPr="009242FF" w:rsidRDefault="000A68A6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SŠŽTS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Střední škola železniční, technická a služeb</w:t>
      </w:r>
    </w:p>
    <w:p w14:paraId="15731DC8" w14:textId="77777777" w:rsidR="005614F8" w:rsidRPr="009242FF" w:rsidRDefault="005614F8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GDPR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General Data Protection</w:t>
      </w:r>
      <w:r w:rsidR="002C453C" w:rsidRPr="009242FF">
        <w:rPr>
          <w:b w:val="0"/>
          <w:color w:val="auto"/>
          <w:sz w:val="24"/>
          <w:szCs w:val="24"/>
        </w:rPr>
        <w:t xml:space="preserve"> </w:t>
      </w:r>
      <w:r w:rsidRPr="009242FF">
        <w:rPr>
          <w:b w:val="0"/>
          <w:color w:val="auto"/>
          <w:sz w:val="24"/>
          <w:szCs w:val="24"/>
        </w:rPr>
        <w:t>Regulation – Ochrana osobních údajů</w:t>
      </w:r>
    </w:p>
    <w:p w14:paraId="7C4A4922" w14:textId="77777777" w:rsidR="00E00D72" w:rsidRPr="009242FF" w:rsidRDefault="00E00D72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SVP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Speciální vzdělávací potřeby</w:t>
      </w:r>
    </w:p>
    <w:p w14:paraId="48E4A87E" w14:textId="77777777" w:rsidR="00B16939" w:rsidRPr="009242FF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IROP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Integrovaný regionální operační program</w:t>
      </w:r>
    </w:p>
    <w:p w14:paraId="0720CF74" w14:textId="77777777" w:rsidR="00B16939" w:rsidRPr="009242FF" w:rsidRDefault="00B16939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MAS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Místní akční skupina</w:t>
      </w:r>
    </w:p>
    <w:p w14:paraId="10C35B47" w14:textId="77777777" w:rsidR="00E4435C" w:rsidRPr="009242FF" w:rsidRDefault="00E4435C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lastRenderedPageBreak/>
        <w:t>RD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Rodičovská dovolená</w:t>
      </w:r>
    </w:p>
    <w:p w14:paraId="319166DF" w14:textId="77777777" w:rsidR="00E4435C" w:rsidRPr="009242FF" w:rsidRDefault="00E4435C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MD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Mateřská dovolená</w:t>
      </w:r>
    </w:p>
    <w:p w14:paraId="322435B4" w14:textId="1CD5870C" w:rsidR="004410B3" w:rsidRDefault="004410B3" w:rsidP="00EE7F60">
      <w:pPr>
        <w:pStyle w:val="Mjnadpis2"/>
        <w:numPr>
          <w:ilvl w:val="0"/>
          <w:numId w:val="0"/>
        </w:numPr>
        <w:ind w:left="340" w:hanging="340"/>
        <w:rPr>
          <w:b w:val="0"/>
          <w:color w:val="auto"/>
          <w:sz w:val="24"/>
          <w:szCs w:val="24"/>
        </w:rPr>
      </w:pPr>
      <w:r w:rsidRPr="009242FF">
        <w:rPr>
          <w:b w:val="0"/>
          <w:color w:val="auto"/>
          <w:sz w:val="24"/>
          <w:szCs w:val="24"/>
        </w:rPr>
        <w:t>NTK</w:t>
      </w:r>
      <w:r w:rsidRPr="009242FF">
        <w:rPr>
          <w:b w:val="0"/>
          <w:color w:val="auto"/>
          <w:sz w:val="24"/>
          <w:szCs w:val="24"/>
        </w:rPr>
        <w:tab/>
      </w:r>
      <w:r w:rsidRPr="009242FF">
        <w:rPr>
          <w:b w:val="0"/>
          <w:color w:val="auto"/>
          <w:sz w:val="24"/>
          <w:szCs w:val="24"/>
        </w:rPr>
        <w:tab/>
        <w:t>Nízkotlaká kotelna</w:t>
      </w:r>
    </w:p>
    <w:p w14:paraId="46AA9720" w14:textId="2B920089" w:rsidR="005C6E04" w:rsidRPr="009242FF" w:rsidRDefault="005C6E04" w:rsidP="00EE7F60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CPIS</w:t>
      </w:r>
      <w:r>
        <w:rPr>
          <w:b w:val="0"/>
          <w:color w:val="auto"/>
          <w:sz w:val="24"/>
          <w:szCs w:val="24"/>
        </w:rPr>
        <w:tab/>
      </w:r>
      <w:r>
        <w:rPr>
          <w:b w:val="0"/>
          <w:color w:val="auto"/>
          <w:sz w:val="24"/>
          <w:szCs w:val="24"/>
        </w:rPr>
        <w:tab/>
        <w:t>Centrum na podporu integrace cizinců</w:t>
      </w:r>
    </w:p>
    <w:p w14:paraId="28ABEB4B" w14:textId="72CA3BEA" w:rsidR="0087259C" w:rsidRPr="009242FF" w:rsidRDefault="0087259C" w:rsidP="0087259C">
      <w:pPr>
        <w:pStyle w:val="Mjnadpis2"/>
        <w:numPr>
          <w:ilvl w:val="0"/>
          <w:numId w:val="0"/>
        </w:numPr>
        <w:ind w:left="340" w:hanging="340"/>
      </w:pPr>
      <w:r>
        <w:rPr>
          <w:b w:val="0"/>
          <w:color w:val="auto"/>
          <w:sz w:val="24"/>
          <w:szCs w:val="24"/>
        </w:rPr>
        <w:t>OPJAK          Operační program Jan Amos Komenský</w:t>
      </w:r>
    </w:p>
    <w:p w14:paraId="322D192D" w14:textId="152686C4" w:rsidR="001059D7" w:rsidRPr="009242FF" w:rsidRDefault="001059D7" w:rsidP="0087259C">
      <w:pPr>
        <w:pStyle w:val="Mjnadpis2"/>
        <w:numPr>
          <w:ilvl w:val="0"/>
          <w:numId w:val="0"/>
        </w:numPr>
      </w:pPr>
    </w:p>
    <w:p w14:paraId="072BA493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14:paraId="30554AFC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14:paraId="532A6622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p w14:paraId="1C9D1639" w14:textId="77777777" w:rsidR="003147EB" w:rsidRPr="009242FF" w:rsidRDefault="003147EB" w:rsidP="00EE7F60">
      <w:pPr>
        <w:pStyle w:val="Mjnadpis2"/>
        <w:numPr>
          <w:ilvl w:val="0"/>
          <w:numId w:val="0"/>
        </w:numPr>
        <w:ind w:left="340" w:hanging="340"/>
      </w:pPr>
    </w:p>
    <w:bookmarkEnd w:id="36"/>
    <w:p w14:paraId="516A4373" w14:textId="77777777" w:rsidR="00C75445" w:rsidRDefault="00C75445" w:rsidP="0033336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75445" w:rsidSect="009F7F1D">
      <w:headerReference w:type="default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69F090" w14:textId="77777777" w:rsidR="00DC179B" w:rsidRDefault="00DC179B" w:rsidP="008E5DD4">
      <w:pPr>
        <w:spacing w:after="0" w:line="240" w:lineRule="auto"/>
      </w:pPr>
      <w:r>
        <w:separator/>
      </w:r>
    </w:p>
  </w:endnote>
  <w:endnote w:type="continuationSeparator" w:id="0">
    <w:p w14:paraId="6B4A7393" w14:textId="77777777" w:rsidR="00DC179B" w:rsidRDefault="00DC179B" w:rsidP="008E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64902" w14:textId="5AEFBFDA" w:rsidR="006F231D" w:rsidRDefault="006F231D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Výroční zpráva o činnosti školy – 202</w:t>
    </w:r>
    <w:r w:rsidR="000B011C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t>/202</w:t>
    </w:r>
    <w:r w:rsidR="000B011C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fldChar w:fldCharType="begin"/>
    </w:r>
    <w:r>
      <w:instrText>PAGE   \* MERGEFORMAT</w:instrText>
    </w:r>
    <w:r>
      <w:fldChar w:fldCharType="separate"/>
    </w:r>
    <w:r w:rsidR="00DC7F5A" w:rsidRPr="00DC7F5A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14:paraId="7CA6C395" w14:textId="77777777" w:rsidR="006F231D" w:rsidRDefault="006F231D" w:rsidP="008E5DD4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1A95998E217048D2907CC77FE2FED67D"/>
      </w:placeholder>
      <w:temporary/>
      <w:showingPlcHdr/>
      <w15:appearance w15:val="hidden"/>
    </w:sdtPr>
    <w:sdtEndPr/>
    <w:sdtContent>
      <w:p w14:paraId="12024F48" w14:textId="77777777" w:rsidR="000B011C" w:rsidRDefault="000B011C">
        <w:pPr>
          <w:pStyle w:val="Zpat"/>
        </w:pPr>
        <w:r>
          <w:t>[Sem zadejte text.]</w:t>
        </w:r>
      </w:p>
    </w:sdtContent>
  </w:sdt>
  <w:p w14:paraId="7630F3F5" w14:textId="77777777" w:rsidR="006F231D" w:rsidRDefault="006F23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93B5C" w14:textId="77777777" w:rsidR="00DC179B" w:rsidRDefault="00DC179B" w:rsidP="008E5DD4">
      <w:pPr>
        <w:spacing w:after="0" w:line="240" w:lineRule="auto"/>
      </w:pPr>
      <w:r>
        <w:separator/>
      </w:r>
    </w:p>
  </w:footnote>
  <w:footnote w:type="continuationSeparator" w:id="0">
    <w:p w14:paraId="1951908C" w14:textId="77777777" w:rsidR="00DC179B" w:rsidRDefault="00DC179B" w:rsidP="008E5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F6ED2" w14:textId="77777777" w:rsidR="006F231D" w:rsidRPr="00635A8B" w:rsidRDefault="006F231D" w:rsidP="00185F4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24"/>
      </w:rPr>
    </w:pPr>
    <w:r w:rsidRPr="00635A8B">
      <w:rPr>
        <w:rFonts w:ascii="Times New Roman" w:hAnsi="Times New Roman" w:cs="Times New Roman"/>
        <w:b/>
        <w:sz w:val="32"/>
        <w:szCs w:val="24"/>
      </w:rPr>
      <w:t>Základní škola a Mateřská škola Sudkov, příspěvková organizace</w:t>
    </w:r>
  </w:p>
  <w:p w14:paraId="271B650D" w14:textId="77777777" w:rsidR="006F231D" w:rsidRDefault="006F231D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Sudkov 176, 788 21   </w:t>
    </w:r>
  </w:p>
  <w:p w14:paraId="610079D0" w14:textId="77777777" w:rsidR="006F231D" w:rsidRDefault="006F231D" w:rsidP="00185F4B">
    <w:pPr>
      <w:pBdr>
        <w:bottom w:val="single" w:sz="6" w:space="1" w:color="auto"/>
      </w:pBdr>
      <w:spacing w:after="0" w:line="240" w:lineRule="aut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IČO 70990930; tel.: 583550116; email: </w:t>
    </w:r>
    <w:hyperlink r:id="rId1" w:history="1">
      <w:r w:rsidRPr="00860E55">
        <w:rPr>
          <w:rStyle w:val="Hypertextovodkaz"/>
          <w:rFonts w:ascii="Times New Roman" w:hAnsi="Times New Roman" w:cs="Times New Roman"/>
          <w:b/>
          <w:sz w:val="24"/>
          <w:szCs w:val="24"/>
        </w:rPr>
        <w:t>zssudkov@zssudkov.cz</w:t>
      </w:r>
    </w:hyperlink>
    <w:r>
      <w:rPr>
        <w:rFonts w:ascii="Times New Roman" w:hAnsi="Times New Roman" w:cs="Times New Roman"/>
        <w:b/>
        <w:sz w:val="24"/>
        <w:szCs w:val="24"/>
      </w:rPr>
      <w:t xml:space="preserve">; web: </w:t>
    </w:r>
    <w:hyperlink r:id="rId2" w:history="1">
      <w:r w:rsidRPr="00495F63">
        <w:rPr>
          <w:rStyle w:val="Hypertextovodkaz"/>
          <w:rFonts w:ascii="Times New Roman" w:hAnsi="Times New Roman" w:cs="Times New Roman"/>
          <w:b/>
          <w:sz w:val="24"/>
          <w:szCs w:val="24"/>
        </w:rPr>
        <w:t>www.zssudkov.cz</w:t>
      </w:r>
    </w:hyperlink>
  </w:p>
  <w:p w14:paraId="6A4E1573" w14:textId="77777777" w:rsidR="006F231D" w:rsidRPr="005B23AC" w:rsidRDefault="006F231D" w:rsidP="00185F4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5099C467" w14:textId="77777777" w:rsidR="006F231D" w:rsidRDefault="006F231D">
    <w:pPr>
      <w:pStyle w:val="Zhlav"/>
    </w:pPr>
  </w:p>
  <w:p w14:paraId="36108546" w14:textId="77777777" w:rsidR="006F231D" w:rsidRPr="009F7F1D" w:rsidRDefault="006F231D" w:rsidP="009F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/>
      </w:rPr>
    </w:lvl>
  </w:abstractNum>
  <w:abstractNum w:abstractNumId="3" w15:restartNumberingAfterBreak="0">
    <w:nsid w:val="06B16901"/>
    <w:multiLevelType w:val="hybridMultilevel"/>
    <w:tmpl w:val="22D257FE"/>
    <w:lvl w:ilvl="0" w:tplc="AE8EFCA0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34E9"/>
    <w:multiLevelType w:val="multilevel"/>
    <w:tmpl w:val="467A2926"/>
    <w:lvl w:ilvl="0">
      <w:start w:val="1"/>
      <w:numFmt w:val="decimal"/>
      <w:pStyle w:val="Mjnadpis"/>
      <w:lvlText w:val="%1."/>
      <w:lvlJc w:val="left"/>
      <w:pPr>
        <w:ind w:left="360" w:hanging="360"/>
      </w:pPr>
    </w:lvl>
    <w:lvl w:ilvl="1">
      <w:start w:val="1"/>
      <w:numFmt w:val="decimal"/>
      <w:pStyle w:val="Mj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E05E4C"/>
    <w:multiLevelType w:val="multilevel"/>
    <w:tmpl w:val="C71C100C"/>
    <w:lvl w:ilvl="0">
      <w:start w:val="1"/>
      <w:numFmt w:val="decimal"/>
      <w:lvlText w:val="%1."/>
      <w:lvlJc w:val="left"/>
      <w:pPr>
        <w:ind w:left="82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85E76"/>
    <w:multiLevelType w:val="hybridMultilevel"/>
    <w:tmpl w:val="17B4A42A"/>
    <w:lvl w:ilvl="0" w:tplc="4AFAA5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A7F4B"/>
    <w:multiLevelType w:val="hybridMultilevel"/>
    <w:tmpl w:val="CA022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B4B29"/>
    <w:multiLevelType w:val="hybridMultilevel"/>
    <w:tmpl w:val="43E0419E"/>
    <w:lvl w:ilvl="0" w:tplc="58807B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2C00300"/>
    <w:multiLevelType w:val="hybridMultilevel"/>
    <w:tmpl w:val="A5DC6546"/>
    <w:lvl w:ilvl="0" w:tplc="040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3EE4066"/>
    <w:multiLevelType w:val="hybridMultilevel"/>
    <w:tmpl w:val="896EC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962E5"/>
    <w:multiLevelType w:val="multilevel"/>
    <w:tmpl w:val="8C783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30280"/>
    <w:multiLevelType w:val="hybridMultilevel"/>
    <w:tmpl w:val="4842A2EA"/>
    <w:lvl w:ilvl="0" w:tplc="040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57FC8"/>
    <w:multiLevelType w:val="hybridMultilevel"/>
    <w:tmpl w:val="5700F292"/>
    <w:lvl w:ilvl="0" w:tplc="5ACE0B7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4E129A"/>
    <w:multiLevelType w:val="multilevel"/>
    <w:tmpl w:val="85EA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106FB"/>
    <w:multiLevelType w:val="hybridMultilevel"/>
    <w:tmpl w:val="D54EC66A"/>
    <w:lvl w:ilvl="0" w:tplc="D70ED3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B306AB"/>
    <w:multiLevelType w:val="hybridMultilevel"/>
    <w:tmpl w:val="51E07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D7C6A"/>
    <w:multiLevelType w:val="hybridMultilevel"/>
    <w:tmpl w:val="643A7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003A1"/>
    <w:multiLevelType w:val="hybridMultilevel"/>
    <w:tmpl w:val="2AF4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E463A"/>
    <w:multiLevelType w:val="hybridMultilevel"/>
    <w:tmpl w:val="C8E47210"/>
    <w:lvl w:ilvl="0" w:tplc="0405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abstractNum w:abstractNumId="20" w15:restartNumberingAfterBreak="0">
    <w:nsid w:val="76B263C2"/>
    <w:multiLevelType w:val="multilevel"/>
    <w:tmpl w:val="9AD2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303B2A"/>
    <w:multiLevelType w:val="hybridMultilevel"/>
    <w:tmpl w:val="564623F0"/>
    <w:lvl w:ilvl="0" w:tplc="DE88999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1"/>
        <w:numFmt w:val="decimal"/>
        <w:pStyle w:val="Mjnadpis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jnadpis2"/>
        <w:lvlText w:val="%1.%2."/>
        <w:lvlJc w:val="left"/>
        <w:pPr>
          <w:ind w:left="340" w:hanging="3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12"/>
  </w:num>
  <w:num w:numId="5">
    <w:abstractNumId w:val="10"/>
  </w:num>
  <w:num w:numId="6">
    <w:abstractNumId w:val="7"/>
  </w:num>
  <w:num w:numId="7">
    <w:abstractNumId w:val="6"/>
  </w:num>
  <w:num w:numId="8">
    <w:abstractNumId w:val="17"/>
  </w:num>
  <w:num w:numId="9">
    <w:abstractNumId w:val="18"/>
  </w:num>
  <w:num w:numId="10">
    <w:abstractNumId w:val="11"/>
  </w:num>
  <w:num w:numId="11">
    <w:abstractNumId w:val="5"/>
  </w:num>
  <w:num w:numId="12">
    <w:abstractNumId w:val="13"/>
  </w:num>
  <w:num w:numId="13">
    <w:abstractNumId w:val="19"/>
  </w:num>
  <w:num w:numId="14">
    <w:abstractNumId w:val="8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6"/>
  </w:num>
  <w:num w:numId="22">
    <w:abstractNumId w:val="20"/>
  </w:num>
  <w:num w:numId="2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1B"/>
    <w:rsid w:val="000035A8"/>
    <w:rsid w:val="000039E1"/>
    <w:rsid w:val="00006082"/>
    <w:rsid w:val="00006CC2"/>
    <w:rsid w:val="0000738F"/>
    <w:rsid w:val="000109AB"/>
    <w:rsid w:val="00011F7D"/>
    <w:rsid w:val="0001258D"/>
    <w:rsid w:val="0001267E"/>
    <w:rsid w:val="00013197"/>
    <w:rsid w:val="00013D0D"/>
    <w:rsid w:val="0001497B"/>
    <w:rsid w:val="00014DC4"/>
    <w:rsid w:val="0001577D"/>
    <w:rsid w:val="00015EAD"/>
    <w:rsid w:val="0001654C"/>
    <w:rsid w:val="0001757C"/>
    <w:rsid w:val="00020269"/>
    <w:rsid w:val="00020E8D"/>
    <w:rsid w:val="0002264B"/>
    <w:rsid w:val="00022941"/>
    <w:rsid w:val="000245A7"/>
    <w:rsid w:val="00027821"/>
    <w:rsid w:val="00027B08"/>
    <w:rsid w:val="00030071"/>
    <w:rsid w:val="00031FF6"/>
    <w:rsid w:val="00032116"/>
    <w:rsid w:val="00033D21"/>
    <w:rsid w:val="00033D23"/>
    <w:rsid w:val="000347AC"/>
    <w:rsid w:val="000349DB"/>
    <w:rsid w:val="00034FE7"/>
    <w:rsid w:val="00041171"/>
    <w:rsid w:val="000414A1"/>
    <w:rsid w:val="00042721"/>
    <w:rsid w:val="00043329"/>
    <w:rsid w:val="00043BE0"/>
    <w:rsid w:val="00044661"/>
    <w:rsid w:val="0004551B"/>
    <w:rsid w:val="00045DFB"/>
    <w:rsid w:val="00046B34"/>
    <w:rsid w:val="00046F45"/>
    <w:rsid w:val="00047DA6"/>
    <w:rsid w:val="000501F1"/>
    <w:rsid w:val="000508C1"/>
    <w:rsid w:val="00050EFC"/>
    <w:rsid w:val="0005329B"/>
    <w:rsid w:val="0005349F"/>
    <w:rsid w:val="000538F2"/>
    <w:rsid w:val="0005464A"/>
    <w:rsid w:val="00054E8C"/>
    <w:rsid w:val="0005579E"/>
    <w:rsid w:val="00061800"/>
    <w:rsid w:val="00062275"/>
    <w:rsid w:val="000629F4"/>
    <w:rsid w:val="00062F0C"/>
    <w:rsid w:val="00063380"/>
    <w:rsid w:val="0006389E"/>
    <w:rsid w:val="00064D69"/>
    <w:rsid w:val="000705C7"/>
    <w:rsid w:val="00070F41"/>
    <w:rsid w:val="00072758"/>
    <w:rsid w:val="00072AB7"/>
    <w:rsid w:val="000749F6"/>
    <w:rsid w:val="00074AAE"/>
    <w:rsid w:val="00074F37"/>
    <w:rsid w:val="00076A49"/>
    <w:rsid w:val="0007717B"/>
    <w:rsid w:val="00081833"/>
    <w:rsid w:val="00083572"/>
    <w:rsid w:val="00083EF4"/>
    <w:rsid w:val="000845CE"/>
    <w:rsid w:val="000873D9"/>
    <w:rsid w:val="00090581"/>
    <w:rsid w:val="00090B0D"/>
    <w:rsid w:val="00092987"/>
    <w:rsid w:val="00093E0B"/>
    <w:rsid w:val="00095521"/>
    <w:rsid w:val="00096C2F"/>
    <w:rsid w:val="00096DB5"/>
    <w:rsid w:val="000A274F"/>
    <w:rsid w:val="000A44AE"/>
    <w:rsid w:val="000A5AB5"/>
    <w:rsid w:val="000A6385"/>
    <w:rsid w:val="000A68A6"/>
    <w:rsid w:val="000B011C"/>
    <w:rsid w:val="000B03B4"/>
    <w:rsid w:val="000B0B1F"/>
    <w:rsid w:val="000B4833"/>
    <w:rsid w:val="000B5A20"/>
    <w:rsid w:val="000B61DE"/>
    <w:rsid w:val="000B6345"/>
    <w:rsid w:val="000B7C8A"/>
    <w:rsid w:val="000C01E3"/>
    <w:rsid w:val="000C0918"/>
    <w:rsid w:val="000C14AE"/>
    <w:rsid w:val="000C159A"/>
    <w:rsid w:val="000C262D"/>
    <w:rsid w:val="000C4148"/>
    <w:rsid w:val="000C4BA1"/>
    <w:rsid w:val="000C5205"/>
    <w:rsid w:val="000C66DB"/>
    <w:rsid w:val="000D0EA1"/>
    <w:rsid w:val="000D18FA"/>
    <w:rsid w:val="000D1EFD"/>
    <w:rsid w:val="000D4442"/>
    <w:rsid w:val="000D6090"/>
    <w:rsid w:val="000D6B02"/>
    <w:rsid w:val="000D7001"/>
    <w:rsid w:val="000D700B"/>
    <w:rsid w:val="000D7372"/>
    <w:rsid w:val="000E03EC"/>
    <w:rsid w:val="000E06AF"/>
    <w:rsid w:val="000E14C5"/>
    <w:rsid w:val="000E3243"/>
    <w:rsid w:val="000E3816"/>
    <w:rsid w:val="000E43EC"/>
    <w:rsid w:val="000E65B7"/>
    <w:rsid w:val="000E6A26"/>
    <w:rsid w:val="000E7034"/>
    <w:rsid w:val="000E7559"/>
    <w:rsid w:val="000E79EC"/>
    <w:rsid w:val="000F0AC8"/>
    <w:rsid w:val="000F1656"/>
    <w:rsid w:val="000F184F"/>
    <w:rsid w:val="000F3C84"/>
    <w:rsid w:val="000F5152"/>
    <w:rsid w:val="000F5CCE"/>
    <w:rsid w:val="000F72F7"/>
    <w:rsid w:val="00101418"/>
    <w:rsid w:val="00103735"/>
    <w:rsid w:val="001059D7"/>
    <w:rsid w:val="00106182"/>
    <w:rsid w:val="001070AB"/>
    <w:rsid w:val="001100FC"/>
    <w:rsid w:val="00110586"/>
    <w:rsid w:val="001109FA"/>
    <w:rsid w:val="00110E02"/>
    <w:rsid w:val="0011280C"/>
    <w:rsid w:val="001128BE"/>
    <w:rsid w:val="001138D4"/>
    <w:rsid w:val="00113B77"/>
    <w:rsid w:val="00114C49"/>
    <w:rsid w:val="0011612D"/>
    <w:rsid w:val="0011668B"/>
    <w:rsid w:val="0012098B"/>
    <w:rsid w:val="001216A1"/>
    <w:rsid w:val="001219DF"/>
    <w:rsid w:val="00122967"/>
    <w:rsid w:val="001232EA"/>
    <w:rsid w:val="00126898"/>
    <w:rsid w:val="00131E98"/>
    <w:rsid w:val="00133FB5"/>
    <w:rsid w:val="00134014"/>
    <w:rsid w:val="00134D7A"/>
    <w:rsid w:val="00136719"/>
    <w:rsid w:val="001409F9"/>
    <w:rsid w:val="00140CFE"/>
    <w:rsid w:val="00141D42"/>
    <w:rsid w:val="00141F3A"/>
    <w:rsid w:val="0014224F"/>
    <w:rsid w:val="001422ED"/>
    <w:rsid w:val="0014463C"/>
    <w:rsid w:val="00145415"/>
    <w:rsid w:val="00147CFA"/>
    <w:rsid w:val="00147F04"/>
    <w:rsid w:val="00152A48"/>
    <w:rsid w:val="00152EE2"/>
    <w:rsid w:val="00154EA3"/>
    <w:rsid w:val="0016002D"/>
    <w:rsid w:val="001618CD"/>
    <w:rsid w:val="001619B0"/>
    <w:rsid w:val="00161BA2"/>
    <w:rsid w:val="00162A62"/>
    <w:rsid w:val="00162CD8"/>
    <w:rsid w:val="00163BDB"/>
    <w:rsid w:val="00163D34"/>
    <w:rsid w:val="00164B57"/>
    <w:rsid w:val="00165293"/>
    <w:rsid w:val="001676AE"/>
    <w:rsid w:val="001704EB"/>
    <w:rsid w:val="001705C3"/>
    <w:rsid w:val="00172102"/>
    <w:rsid w:val="001728D6"/>
    <w:rsid w:val="001730FB"/>
    <w:rsid w:val="001743C7"/>
    <w:rsid w:val="001753E2"/>
    <w:rsid w:val="0017671E"/>
    <w:rsid w:val="00176F85"/>
    <w:rsid w:val="00177183"/>
    <w:rsid w:val="00180F56"/>
    <w:rsid w:val="001812B2"/>
    <w:rsid w:val="00181DFB"/>
    <w:rsid w:val="001853CE"/>
    <w:rsid w:val="00185F4B"/>
    <w:rsid w:val="0018652E"/>
    <w:rsid w:val="00192748"/>
    <w:rsid w:val="001965F9"/>
    <w:rsid w:val="00197215"/>
    <w:rsid w:val="001A064F"/>
    <w:rsid w:val="001A4E51"/>
    <w:rsid w:val="001A52D8"/>
    <w:rsid w:val="001A550C"/>
    <w:rsid w:val="001A6CAD"/>
    <w:rsid w:val="001A6CBF"/>
    <w:rsid w:val="001A6FF5"/>
    <w:rsid w:val="001A7427"/>
    <w:rsid w:val="001A7C7C"/>
    <w:rsid w:val="001B044E"/>
    <w:rsid w:val="001B1367"/>
    <w:rsid w:val="001B1AE4"/>
    <w:rsid w:val="001B1E70"/>
    <w:rsid w:val="001B37DC"/>
    <w:rsid w:val="001B3A27"/>
    <w:rsid w:val="001B44A8"/>
    <w:rsid w:val="001B48CE"/>
    <w:rsid w:val="001B5710"/>
    <w:rsid w:val="001C0FEF"/>
    <w:rsid w:val="001C2D78"/>
    <w:rsid w:val="001C3027"/>
    <w:rsid w:val="001C35A9"/>
    <w:rsid w:val="001C39B9"/>
    <w:rsid w:val="001C6094"/>
    <w:rsid w:val="001C6E66"/>
    <w:rsid w:val="001D07A1"/>
    <w:rsid w:val="001D26A3"/>
    <w:rsid w:val="001D35EB"/>
    <w:rsid w:val="001D6A70"/>
    <w:rsid w:val="001D74E4"/>
    <w:rsid w:val="001E0B8A"/>
    <w:rsid w:val="001E1D2C"/>
    <w:rsid w:val="001E2857"/>
    <w:rsid w:val="001E2FD5"/>
    <w:rsid w:val="001E35A1"/>
    <w:rsid w:val="001E3D12"/>
    <w:rsid w:val="001E4B76"/>
    <w:rsid w:val="001E5F95"/>
    <w:rsid w:val="001E74FF"/>
    <w:rsid w:val="001E752F"/>
    <w:rsid w:val="001F17CA"/>
    <w:rsid w:val="001F3BD9"/>
    <w:rsid w:val="001F470B"/>
    <w:rsid w:val="001F5F0B"/>
    <w:rsid w:val="001F5F31"/>
    <w:rsid w:val="001F76FF"/>
    <w:rsid w:val="001F7A44"/>
    <w:rsid w:val="001F7B41"/>
    <w:rsid w:val="002003D6"/>
    <w:rsid w:val="00201A03"/>
    <w:rsid w:val="00203E93"/>
    <w:rsid w:val="0020451E"/>
    <w:rsid w:val="0020777E"/>
    <w:rsid w:val="0021144F"/>
    <w:rsid w:val="002115B4"/>
    <w:rsid w:val="00212DA1"/>
    <w:rsid w:val="00214304"/>
    <w:rsid w:val="00215360"/>
    <w:rsid w:val="002176B5"/>
    <w:rsid w:val="00220011"/>
    <w:rsid w:val="002206AC"/>
    <w:rsid w:val="002212FE"/>
    <w:rsid w:val="00222B20"/>
    <w:rsid w:val="00222D03"/>
    <w:rsid w:val="00223DBC"/>
    <w:rsid w:val="00225448"/>
    <w:rsid w:val="002317B0"/>
    <w:rsid w:val="0023209E"/>
    <w:rsid w:val="00232D40"/>
    <w:rsid w:val="00233103"/>
    <w:rsid w:val="00236A0E"/>
    <w:rsid w:val="002407B5"/>
    <w:rsid w:val="002408F7"/>
    <w:rsid w:val="002414ED"/>
    <w:rsid w:val="00241EC6"/>
    <w:rsid w:val="0024448E"/>
    <w:rsid w:val="00244785"/>
    <w:rsid w:val="002449FE"/>
    <w:rsid w:val="002458C2"/>
    <w:rsid w:val="00245EFF"/>
    <w:rsid w:val="00246D01"/>
    <w:rsid w:val="002474D2"/>
    <w:rsid w:val="00250A9E"/>
    <w:rsid w:val="00250CD3"/>
    <w:rsid w:val="0025162A"/>
    <w:rsid w:val="002522E6"/>
    <w:rsid w:val="002546C1"/>
    <w:rsid w:val="002546FF"/>
    <w:rsid w:val="002549C4"/>
    <w:rsid w:val="00254B85"/>
    <w:rsid w:val="00255221"/>
    <w:rsid w:val="00256051"/>
    <w:rsid w:val="00256FAD"/>
    <w:rsid w:val="00257D08"/>
    <w:rsid w:val="00260F17"/>
    <w:rsid w:val="00261B5C"/>
    <w:rsid w:val="00261C41"/>
    <w:rsid w:val="00262D69"/>
    <w:rsid w:val="00263EA3"/>
    <w:rsid w:val="002652F9"/>
    <w:rsid w:val="0026543A"/>
    <w:rsid w:val="00265C47"/>
    <w:rsid w:val="0026601E"/>
    <w:rsid w:val="00266B0A"/>
    <w:rsid w:val="00267F28"/>
    <w:rsid w:val="0027026A"/>
    <w:rsid w:val="00270C96"/>
    <w:rsid w:val="00270D2B"/>
    <w:rsid w:val="002714D8"/>
    <w:rsid w:val="00271FC8"/>
    <w:rsid w:val="00272EA4"/>
    <w:rsid w:val="002810EE"/>
    <w:rsid w:val="002827E0"/>
    <w:rsid w:val="00285B61"/>
    <w:rsid w:val="002906D4"/>
    <w:rsid w:val="00290DD4"/>
    <w:rsid w:val="00290EC7"/>
    <w:rsid w:val="002915A9"/>
    <w:rsid w:val="002920C5"/>
    <w:rsid w:val="002922D2"/>
    <w:rsid w:val="002948D3"/>
    <w:rsid w:val="00294A74"/>
    <w:rsid w:val="00295876"/>
    <w:rsid w:val="00297485"/>
    <w:rsid w:val="002978A9"/>
    <w:rsid w:val="002A1487"/>
    <w:rsid w:val="002A429A"/>
    <w:rsid w:val="002B0004"/>
    <w:rsid w:val="002B1350"/>
    <w:rsid w:val="002B3CF1"/>
    <w:rsid w:val="002B55FC"/>
    <w:rsid w:val="002B6647"/>
    <w:rsid w:val="002B78D5"/>
    <w:rsid w:val="002B7B21"/>
    <w:rsid w:val="002C170F"/>
    <w:rsid w:val="002C2CC8"/>
    <w:rsid w:val="002C338A"/>
    <w:rsid w:val="002C3617"/>
    <w:rsid w:val="002C3D0A"/>
    <w:rsid w:val="002C453C"/>
    <w:rsid w:val="002C53DC"/>
    <w:rsid w:val="002C59BB"/>
    <w:rsid w:val="002C5CCA"/>
    <w:rsid w:val="002D2178"/>
    <w:rsid w:val="002D2882"/>
    <w:rsid w:val="002D29AE"/>
    <w:rsid w:val="002D2A16"/>
    <w:rsid w:val="002D2FCB"/>
    <w:rsid w:val="002D3516"/>
    <w:rsid w:val="002D478F"/>
    <w:rsid w:val="002D4D45"/>
    <w:rsid w:val="002D513F"/>
    <w:rsid w:val="002E03C6"/>
    <w:rsid w:val="002E115C"/>
    <w:rsid w:val="002E13A1"/>
    <w:rsid w:val="002E2676"/>
    <w:rsid w:val="002E28D6"/>
    <w:rsid w:val="002E310F"/>
    <w:rsid w:val="002E5AB3"/>
    <w:rsid w:val="002F1149"/>
    <w:rsid w:val="002F531E"/>
    <w:rsid w:val="002F584C"/>
    <w:rsid w:val="002F648D"/>
    <w:rsid w:val="002F7D85"/>
    <w:rsid w:val="00302949"/>
    <w:rsid w:val="0030370C"/>
    <w:rsid w:val="003044C3"/>
    <w:rsid w:val="00305DFB"/>
    <w:rsid w:val="00306230"/>
    <w:rsid w:val="00307495"/>
    <w:rsid w:val="00307C5B"/>
    <w:rsid w:val="003107B0"/>
    <w:rsid w:val="003118B0"/>
    <w:rsid w:val="00312F00"/>
    <w:rsid w:val="00313831"/>
    <w:rsid w:val="00313A24"/>
    <w:rsid w:val="00313ACD"/>
    <w:rsid w:val="003143B6"/>
    <w:rsid w:val="003147EB"/>
    <w:rsid w:val="00316BCF"/>
    <w:rsid w:val="00317894"/>
    <w:rsid w:val="0032274C"/>
    <w:rsid w:val="00322762"/>
    <w:rsid w:val="003249EC"/>
    <w:rsid w:val="00324D58"/>
    <w:rsid w:val="00326A06"/>
    <w:rsid w:val="003273EE"/>
    <w:rsid w:val="00327D30"/>
    <w:rsid w:val="00330CEE"/>
    <w:rsid w:val="00331AC2"/>
    <w:rsid w:val="00331F8D"/>
    <w:rsid w:val="00333361"/>
    <w:rsid w:val="00334B57"/>
    <w:rsid w:val="003364DF"/>
    <w:rsid w:val="00336E19"/>
    <w:rsid w:val="00337FCE"/>
    <w:rsid w:val="003400F1"/>
    <w:rsid w:val="00340455"/>
    <w:rsid w:val="00340CCD"/>
    <w:rsid w:val="00340DBE"/>
    <w:rsid w:val="00340DEA"/>
    <w:rsid w:val="00341871"/>
    <w:rsid w:val="00342274"/>
    <w:rsid w:val="00342F3C"/>
    <w:rsid w:val="00343753"/>
    <w:rsid w:val="00343BC2"/>
    <w:rsid w:val="0034695C"/>
    <w:rsid w:val="00346D0B"/>
    <w:rsid w:val="0034704B"/>
    <w:rsid w:val="0034743E"/>
    <w:rsid w:val="0035068C"/>
    <w:rsid w:val="00350D5F"/>
    <w:rsid w:val="00351172"/>
    <w:rsid w:val="003514CD"/>
    <w:rsid w:val="00353625"/>
    <w:rsid w:val="00360347"/>
    <w:rsid w:val="00360467"/>
    <w:rsid w:val="0036202A"/>
    <w:rsid w:val="00362D71"/>
    <w:rsid w:val="00363455"/>
    <w:rsid w:val="00370D9C"/>
    <w:rsid w:val="003713EA"/>
    <w:rsid w:val="0037299B"/>
    <w:rsid w:val="00376370"/>
    <w:rsid w:val="00376F4E"/>
    <w:rsid w:val="00377801"/>
    <w:rsid w:val="003818AA"/>
    <w:rsid w:val="00382B50"/>
    <w:rsid w:val="00383147"/>
    <w:rsid w:val="00383A1D"/>
    <w:rsid w:val="00384B33"/>
    <w:rsid w:val="00386319"/>
    <w:rsid w:val="00386962"/>
    <w:rsid w:val="00387884"/>
    <w:rsid w:val="00390EF5"/>
    <w:rsid w:val="003914DB"/>
    <w:rsid w:val="0039163B"/>
    <w:rsid w:val="0039439C"/>
    <w:rsid w:val="00394721"/>
    <w:rsid w:val="00395CF3"/>
    <w:rsid w:val="00396A56"/>
    <w:rsid w:val="00397884"/>
    <w:rsid w:val="00397C9A"/>
    <w:rsid w:val="003A2FDF"/>
    <w:rsid w:val="003A40D7"/>
    <w:rsid w:val="003A4A87"/>
    <w:rsid w:val="003A5DC1"/>
    <w:rsid w:val="003A6877"/>
    <w:rsid w:val="003A6A6E"/>
    <w:rsid w:val="003A74C5"/>
    <w:rsid w:val="003B08A2"/>
    <w:rsid w:val="003B20BB"/>
    <w:rsid w:val="003B36D0"/>
    <w:rsid w:val="003B3847"/>
    <w:rsid w:val="003B40C0"/>
    <w:rsid w:val="003C1BA0"/>
    <w:rsid w:val="003C1C02"/>
    <w:rsid w:val="003C1D25"/>
    <w:rsid w:val="003C23C7"/>
    <w:rsid w:val="003C3463"/>
    <w:rsid w:val="003C500E"/>
    <w:rsid w:val="003C6D94"/>
    <w:rsid w:val="003D1673"/>
    <w:rsid w:val="003D276A"/>
    <w:rsid w:val="003D28E6"/>
    <w:rsid w:val="003D2DA4"/>
    <w:rsid w:val="003D36FB"/>
    <w:rsid w:val="003D3EC3"/>
    <w:rsid w:val="003D6983"/>
    <w:rsid w:val="003E129B"/>
    <w:rsid w:val="003E27E4"/>
    <w:rsid w:val="003E309D"/>
    <w:rsid w:val="003E3C86"/>
    <w:rsid w:val="003E40DC"/>
    <w:rsid w:val="003E4E99"/>
    <w:rsid w:val="003E6D6A"/>
    <w:rsid w:val="003E7B71"/>
    <w:rsid w:val="003F11EC"/>
    <w:rsid w:val="003F360E"/>
    <w:rsid w:val="003F4D0D"/>
    <w:rsid w:val="003F59F9"/>
    <w:rsid w:val="003F6D1E"/>
    <w:rsid w:val="003F791D"/>
    <w:rsid w:val="003F7971"/>
    <w:rsid w:val="0040122A"/>
    <w:rsid w:val="004025A1"/>
    <w:rsid w:val="0040321C"/>
    <w:rsid w:val="00403F1A"/>
    <w:rsid w:val="0041078A"/>
    <w:rsid w:val="00410C03"/>
    <w:rsid w:val="00411DB5"/>
    <w:rsid w:val="00417690"/>
    <w:rsid w:val="00423D19"/>
    <w:rsid w:val="00424321"/>
    <w:rsid w:val="00424F73"/>
    <w:rsid w:val="00425D16"/>
    <w:rsid w:val="004264E9"/>
    <w:rsid w:val="00426ABB"/>
    <w:rsid w:val="00430178"/>
    <w:rsid w:val="00431608"/>
    <w:rsid w:val="004342EF"/>
    <w:rsid w:val="004358C5"/>
    <w:rsid w:val="004361BE"/>
    <w:rsid w:val="00436EAA"/>
    <w:rsid w:val="004372DA"/>
    <w:rsid w:val="00437668"/>
    <w:rsid w:val="00440AE3"/>
    <w:rsid w:val="004410B3"/>
    <w:rsid w:val="0044239A"/>
    <w:rsid w:val="00443458"/>
    <w:rsid w:val="00443958"/>
    <w:rsid w:val="00446D5C"/>
    <w:rsid w:val="00451C55"/>
    <w:rsid w:val="00453952"/>
    <w:rsid w:val="0045396F"/>
    <w:rsid w:val="004555DD"/>
    <w:rsid w:val="0046027E"/>
    <w:rsid w:val="00460D1C"/>
    <w:rsid w:val="00460FE6"/>
    <w:rsid w:val="004611FD"/>
    <w:rsid w:val="0046368A"/>
    <w:rsid w:val="00466D02"/>
    <w:rsid w:val="004673DC"/>
    <w:rsid w:val="00467E1B"/>
    <w:rsid w:val="00474471"/>
    <w:rsid w:val="00475178"/>
    <w:rsid w:val="00477526"/>
    <w:rsid w:val="0048052F"/>
    <w:rsid w:val="00480B55"/>
    <w:rsid w:val="00481E43"/>
    <w:rsid w:val="004820A6"/>
    <w:rsid w:val="00482469"/>
    <w:rsid w:val="00482618"/>
    <w:rsid w:val="00482949"/>
    <w:rsid w:val="00484EFF"/>
    <w:rsid w:val="00485D75"/>
    <w:rsid w:val="00486A0B"/>
    <w:rsid w:val="00486DDC"/>
    <w:rsid w:val="004878B1"/>
    <w:rsid w:val="004900BB"/>
    <w:rsid w:val="00493A06"/>
    <w:rsid w:val="0049546E"/>
    <w:rsid w:val="00497865"/>
    <w:rsid w:val="004A1102"/>
    <w:rsid w:val="004A1392"/>
    <w:rsid w:val="004A30EA"/>
    <w:rsid w:val="004A43B3"/>
    <w:rsid w:val="004A4BEA"/>
    <w:rsid w:val="004A4E82"/>
    <w:rsid w:val="004A6436"/>
    <w:rsid w:val="004A669C"/>
    <w:rsid w:val="004B0449"/>
    <w:rsid w:val="004B049F"/>
    <w:rsid w:val="004B0978"/>
    <w:rsid w:val="004B21C3"/>
    <w:rsid w:val="004B2759"/>
    <w:rsid w:val="004B3079"/>
    <w:rsid w:val="004B35FB"/>
    <w:rsid w:val="004B3EA8"/>
    <w:rsid w:val="004B530F"/>
    <w:rsid w:val="004B5E9B"/>
    <w:rsid w:val="004B625B"/>
    <w:rsid w:val="004C0568"/>
    <w:rsid w:val="004C0692"/>
    <w:rsid w:val="004C0D00"/>
    <w:rsid w:val="004C0ED6"/>
    <w:rsid w:val="004C1F11"/>
    <w:rsid w:val="004C3381"/>
    <w:rsid w:val="004C3B9C"/>
    <w:rsid w:val="004C3CE3"/>
    <w:rsid w:val="004C41FF"/>
    <w:rsid w:val="004C4314"/>
    <w:rsid w:val="004C4E38"/>
    <w:rsid w:val="004C5684"/>
    <w:rsid w:val="004C65D2"/>
    <w:rsid w:val="004C6D25"/>
    <w:rsid w:val="004C74C0"/>
    <w:rsid w:val="004D0CDE"/>
    <w:rsid w:val="004D6E6C"/>
    <w:rsid w:val="004D7FE8"/>
    <w:rsid w:val="004E029F"/>
    <w:rsid w:val="004E0899"/>
    <w:rsid w:val="004E0BA0"/>
    <w:rsid w:val="004E195D"/>
    <w:rsid w:val="004E2574"/>
    <w:rsid w:val="004E285F"/>
    <w:rsid w:val="004E2A5F"/>
    <w:rsid w:val="004E323C"/>
    <w:rsid w:val="004E3D5F"/>
    <w:rsid w:val="004E5125"/>
    <w:rsid w:val="004E5371"/>
    <w:rsid w:val="004E56BC"/>
    <w:rsid w:val="004E6014"/>
    <w:rsid w:val="004E7C4A"/>
    <w:rsid w:val="004F4485"/>
    <w:rsid w:val="004F5765"/>
    <w:rsid w:val="004F61E8"/>
    <w:rsid w:val="004F715E"/>
    <w:rsid w:val="004F7F7B"/>
    <w:rsid w:val="005003CF"/>
    <w:rsid w:val="00501CF9"/>
    <w:rsid w:val="005022ED"/>
    <w:rsid w:val="00502B7E"/>
    <w:rsid w:val="00503E86"/>
    <w:rsid w:val="00503EAC"/>
    <w:rsid w:val="00503F3C"/>
    <w:rsid w:val="00504927"/>
    <w:rsid w:val="00504B25"/>
    <w:rsid w:val="00506542"/>
    <w:rsid w:val="005134BF"/>
    <w:rsid w:val="00515912"/>
    <w:rsid w:val="005165A6"/>
    <w:rsid w:val="00516DF0"/>
    <w:rsid w:val="00521B93"/>
    <w:rsid w:val="00523307"/>
    <w:rsid w:val="00523C14"/>
    <w:rsid w:val="00524637"/>
    <w:rsid w:val="00524912"/>
    <w:rsid w:val="00524DC4"/>
    <w:rsid w:val="00525120"/>
    <w:rsid w:val="005258B4"/>
    <w:rsid w:val="00525E43"/>
    <w:rsid w:val="00530DA9"/>
    <w:rsid w:val="00532124"/>
    <w:rsid w:val="00534BB7"/>
    <w:rsid w:val="00534DE2"/>
    <w:rsid w:val="00535F62"/>
    <w:rsid w:val="00536754"/>
    <w:rsid w:val="00536A60"/>
    <w:rsid w:val="00540922"/>
    <w:rsid w:val="00544202"/>
    <w:rsid w:val="00551379"/>
    <w:rsid w:val="005513F9"/>
    <w:rsid w:val="0055498A"/>
    <w:rsid w:val="00555482"/>
    <w:rsid w:val="0055592C"/>
    <w:rsid w:val="005561DD"/>
    <w:rsid w:val="0055626D"/>
    <w:rsid w:val="00556A1B"/>
    <w:rsid w:val="00556A53"/>
    <w:rsid w:val="00557964"/>
    <w:rsid w:val="00557AA0"/>
    <w:rsid w:val="00560390"/>
    <w:rsid w:val="00560636"/>
    <w:rsid w:val="00560DEE"/>
    <w:rsid w:val="00560FD9"/>
    <w:rsid w:val="005614F8"/>
    <w:rsid w:val="00561825"/>
    <w:rsid w:val="00564825"/>
    <w:rsid w:val="00565285"/>
    <w:rsid w:val="00566CCF"/>
    <w:rsid w:val="00566F13"/>
    <w:rsid w:val="00570091"/>
    <w:rsid w:val="005701B6"/>
    <w:rsid w:val="00570200"/>
    <w:rsid w:val="00570C04"/>
    <w:rsid w:val="00571E3D"/>
    <w:rsid w:val="00572139"/>
    <w:rsid w:val="00573159"/>
    <w:rsid w:val="0057319D"/>
    <w:rsid w:val="005735F8"/>
    <w:rsid w:val="00573698"/>
    <w:rsid w:val="00574534"/>
    <w:rsid w:val="00574918"/>
    <w:rsid w:val="00575BC4"/>
    <w:rsid w:val="00575E4F"/>
    <w:rsid w:val="00576795"/>
    <w:rsid w:val="00576806"/>
    <w:rsid w:val="00576F6F"/>
    <w:rsid w:val="00576FF1"/>
    <w:rsid w:val="00577274"/>
    <w:rsid w:val="00580B23"/>
    <w:rsid w:val="005828B2"/>
    <w:rsid w:val="00583327"/>
    <w:rsid w:val="005833B1"/>
    <w:rsid w:val="00583500"/>
    <w:rsid w:val="00583601"/>
    <w:rsid w:val="0058394D"/>
    <w:rsid w:val="00584443"/>
    <w:rsid w:val="005846CE"/>
    <w:rsid w:val="00585153"/>
    <w:rsid w:val="0058565F"/>
    <w:rsid w:val="00587E52"/>
    <w:rsid w:val="005914BD"/>
    <w:rsid w:val="005927D4"/>
    <w:rsid w:val="00592952"/>
    <w:rsid w:val="00594D3B"/>
    <w:rsid w:val="005968DF"/>
    <w:rsid w:val="005971B3"/>
    <w:rsid w:val="00597D89"/>
    <w:rsid w:val="005A0985"/>
    <w:rsid w:val="005A12A6"/>
    <w:rsid w:val="005A1EE4"/>
    <w:rsid w:val="005A22F2"/>
    <w:rsid w:val="005A3CE6"/>
    <w:rsid w:val="005A4401"/>
    <w:rsid w:val="005A4BAC"/>
    <w:rsid w:val="005A6E95"/>
    <w:rsid w:val="005A75F2"/>
    <w:rsid w:val="005B131B"/>
    <w:rsid w:val="005B23AC"/>
    <w:rsid w:val="005B2E2C"/>
    <w:rsid w:val="005B46BF"/>
    <w:rsid w:val="005C30D8"/>
    <w:rsid w:val="005C34BC"/>
    <w:rsid w:val="005C4C0B"/>
    <w:rsid w:val="005C5725"/>
    <w:rsid w:val="005C580E"/>
    <w:rsid w:val="005C62DF"/>
    <w:rsid w:val="005C662D"/>
    <w:rsid w:val="005C6E04"/>
    <w:rsid w:val="005C7A6E"/>
    <w:rsid w:val="005D16A4"/>
    <w:rsid w:val="005D1FC4"/>
    <w:rsid w:val="005D48B1"/>
    <w:rsid w:val="005D57F5"/>
    <w:rsid w:val="005D592D"/>
    <w:rsid w:val="005D5BC2"/>
    <w:rsid w:val="005E03FD"/>
    <w:rsid w:val="005E04D1"/>
    <w:rsid w:val="005E0914"/>
    <w:rsid w:val="005E1FDC"/>
    <w:rsid w:val="005E5C3A"/>
    <w:rsid w:val="005E6018"/>
    <w:rsid w:val="005E636C"/>
    <w:rsid w:val="005F0643"/>
    <w:rsid w:val="005F0E06"/>
    <w:rsid w:val="005F164F"/>
    <w:rsid w:val="005F3689"/>
    <w:rsid w:val="005F3EC8"/>
    <w:rsid w:val="005F52BE"/>
    <w:rsid w:val="005F53F8"/>
    <w:rsid w:val="005F5541"/>
    <w:rsid w:val="005F67FD"/>
    <w:rsid w:val="00600D07"/>
    <w:rsid w:val="00601956"/>
    <w:rsid w:val="0060479D"/>
    <w:rsid w:val="006047D6"/>
    <w:rsid w:val="0061046F"/>
    <w:rsid w:val="00610E1C"/>
    <w:rsid w:val="006124F2"/>
    <w:rsid w:val="0061269E"/>
    <w:rsid w:val="00615E98"/>
    <w:rsid w:val="00616BA2"/>
    <w:rsid w:val="00620281"/>
    <w:rsid w:val="006202FB"/>
    <w:rsid w:val="00620B93"/>
    <w:rsid w:val="00620DCB"/>
    <w:rsid w:val="006210C0"/>
    <w:rsid w:val="0062124D"/>
    <w:rsid w:val="0062151E"/>
    <w:rsid w:val="00621729"/>
    <w:rsid w:val="00622E75"/>
    <w:rsid w:val="00624AD6"/>
    <w:rsid w:val="00625625"/>
    <w:rsid w:val="00625CB9"/>
    <w:rsid w:val="00625FD6"/>
    <w:rsid w:val="00626843"/>
    <w:rsid w:val="006272E7"/>
    <w:rsid w:val="00627DC0"/>
    <w:rsid w:val="006304FD"/>
    <w:rsid w:val="00631AEF"/>
    <w:rsid w:val="00632FC7"/>
    <w:rsid w:val="0063333A"/>
    <w:rsid w:val="00634E9B"/>
    <w:rsid w:val="006350E7"/>
    <w:rsid w:val="00635A8B"/>
    <w:rsid w:val="0064001A"/>
    <w:rsid w:val="00641BFE"/>
    <w:rsid w:val="0064323D"/>
    <w:rsid w:val="00643F06"/>
    <w:rsid w:val="00646D56"/>
    <w:rsid w:val="006471AE"/>
    <w:rsid w:val="0064746F"/>
    <w:rsid w:val="00647DD0"/>
    <w:rsid w:val="006509C3"/>
    <w:rsid w:val="00651482"/>
    <w:rsid w:val="006517C5"/>
    <w:rsid w:val="00652B96"/>
    <w:rsid w:val="006530EE"/>
    <w:rsid w:val="00653469"/>
    <w:rsid w:val="00656348"/>
    <w:rsid w:val="00656C3D"/>
    <w:rsid w:val="00657374"/>
    <w:rsid w:val="00657455"/>
    <w:rsid w:val="00660D66"/>
    <w:rsid w:val="006620B0"/>
    <w:rsid w:val="00662180"/>
    <w:rsid w:val="006621D6"/>
    <w:rsid w:val="006625E9"/>
    <w:rsid w:val="00662F17"/>
    <w:rsid w:val="0066427B"/>
    <w:rsid w:val="00665815"/>
    <w:rsid w:val="006668E3"/>
    <w:rsid w:val="00666C41"/>
    <w:rsid w:val="00666D30"/>
    <w:rsid w:val="00666F4C"/>
    <w:rsid w:val="00667621"/>
    <w:rsid w:val="00670476"/>
    <w:rsid w:val="00670ABD"/>
    <w:rsid w:val="00672225"/>
    <w:rsid w:val="00672F1C"/>
    <w:rsid w:val="0067386D"/>
    <w:rsid w:val="00674143"/>
    <w:rsid w:val="006764D2"/>
    <w:rsid w:val="00676663"/>
    <w:rsid w:val="00676ACF"/>
    <w:rsid w:val="00677B23"/>
    <w:rsid w:val="00680686"/>
    <w:rsid w:val="006819C4"/>
    <w:rsid w:val="00682B74"/>
    <w:rsid w:val="006834C8"/>
    <w:rsid w:val="00684DB8"/>
    <w:rsid w:val="006855FF"/>
    <w:rsid w:val="006905DF"/>
    <w:rsid w:val="00690F0D"/>
    <w:rsid w:val="006917DB"/>
    <w:rsid w:val="00691A49"/>
    <w:rsid w:val="00692F43"/>
    <w:rsid w:val="006945F7"/>
    <w:rsid w:val="00694858"/>
    <w:rsid w:val="00696426"/>
    <w:rsid w:val="006A08B9"/>
    <w:rsid w:val="006A1121"/>
    <w:rsid w:val="006A24F5"/>
    <w:rsid w:val="006A2FC0"/>
    <w:rsid w:val="006A40BA"/>
    <w:rsid w:val="006A4FCA"/>
    <w:rsid w:val="006A5DB3"/>
    <w:rsid w:val="006A6F74"/>
    <w:rsid w:val="006B07F0"/>
    <w:rsid w:val="006B306A"/>
    <w:rsid w:val="006B4CC0"/>
    <w:rsid w:val="006B6001"/>
    <w:rsid w:val="006B6396"/>
    <w:rsid w:val="006B6EF8"/>
    <w:rsid w:val="006B70F2"/>
    <w:rsid w:val="006C0EDD"/>
    <w:rsid w:val="006C2724"/>
    <w:rsid w:val="006C285D"/>
    <w:rsid w:val="006C3783"/>
    <w:rsid w:val="006C3B87"/>
    <w:rsid w:val="006C42A2"/>
    <w:rsid w:val="006C4FD2"/>
    <w:rsid w:val="006C5742"/>
    <w:rsid w:val="006C750F"/>
    <w:rsid w:val="006D1708"/>
    <w:rsid w:val="006D20DB"/>
    <w:rsid w:val="006D2EEA"/>
    <w:rsid w:val="006D48E1"/>
    <w:rsid w:val="006D5A01"/>
    <w:rsid w:val="006D77F1"/>
    <w:rsid w:val="006D7C78"/>
    <w:rsid w:val="006D7D5A"/>
    <w:rsid w:val="006E0B9A"/>
    <w:rsid w:val="006E0BA7"/>
    <w:rsid w:val="006E2234"/>
    <w:rsid w:val="006E2B2B"/>
    <w:rsid w:val="006E339A"/>
    <w:rsid w:val="006E3F34"/>
    <w:rsid w:val="006E519D"/>
    <w:rsid w:val="006E601C"/>
    <w:rsid w:val="006E69A7"/>
    <w:rsid w:val="006E6A19"/>
    <w:rsid w:val="006E7B61"/>
    <w:rsid w:val="006F0E88"/>
    <w:rsid w:val="006F119F"/>
    <w:rsid w:val="006F231D"/>
    <w:rsid w:val="006F2BA1"/>
    <w:rsid w:val="006F5301"/>
    <w:rsid w:val="006F5DA3"/>
    <w:rsid w:val="006F693A"/>
    <w:rsid w:val="006F7DB1"/>
    <w:rsid w:val="00700CF1"/>
    <w:rsid w:val="00700DB0"/>
    <w:rsid w:val="0070377F"/>
    <w:rsid w:val="00704141"/>
    <w:rsid w:val="007049B7"/>
    <w:rsid w:val="0070557E"/>
    <w:rsid w:val="00705F0C"/>
    <w:rsid w:val="0070633F"/>
    <w:rsid w:val="00706608"/>
    <w:rsid w:val="007068AE"/>
    <w:rsid w:val="007103B2"/>
    <w:rsid w:val="00711B7C"/>
    <w:rsid w:val="00712904"/>
    <w:rsid w:val="007129D1"/>
    <w:rsid w:val="007139E7"/>
    <w:rsid w:val="0071463D"/>
    <w:rsid w:val="00715D93"/>
    <w:rsid w:val="007206CB"/>
    <w:rsid w:val="00721C70"/>
    <w:rsid w:val="00722C1B"/>
    <w:rsid w:val="0072502A"/>
    <w:rsid w:val="0072621B"/>
    <w:rsid w:val="0072647B"/>
    <w:rsid w:val="007268AB"/>
    <w:rsid w:val="0072761B"/>
    <w:rsid w:val="00727F5B"/>
    <w:rsid w:val="00731EC5"/>
    <w:rsid w:val="007325EB"/>
    <w:rsid w:val="00732CE3"/>
    <w:rsid w:val="0073344E"/>
    <w:rsid w:val="00734119"/>
    <w:rsid w:val="00734B25"/>
    <w:rsid w:val="00734B7C"/>
    <w:rsid w:val="00735F2B"/>
    <w:rsid w:val="007360A0"/>
    <w:rsid w:val="0073620D"/>
    <w:rsid w:val="007376E3"/>
    <w:rsid w:val="007401D2"/>
    <w:rsid w:val="007408C0"/>
    <w:rsid w:val="00742531"/>
    <w:rsid w:val="00742614"/>
    <w:rsid w:val="007427FF"/>
    <w:rsid w:val="00744190"/>
    <w:rsid w:val="00744752"/>
    <w:rsid w:val="00745BA3"/>
    <w:rsid w:val="00746880"/>
    <w:rsid w:val="00746B84"/>
    <w:rsid w:val="00747008"/>
    <w:rsid w:val="0074704E"/>
    <w:rsid w:val="007479ED"/>
    <w:rsid w:val="007517ED"/>
    <w:rsid w:val="00751CC1"/>
    <w:rsid w:val="00751D23"/>
    <w:rsid w:val="00751E45"/>
    <w:rsid w:val="00752198"/>
    <w:rsid w:val="00752DB3"/>
    <w:rsid w:val="00754D53"/>
    <w:rsid w:val="00754F44"/>
    <w:rsid w:val="00755174"/>
    <w:rsid w:val="00755B34"/>
    <w:rsid w:val="0075657B"/>
    <w:rsid w:val="007578CA"/>
    <w:rsid w:val="00757B95"/>
    <w:rsid w:val="0076099B"/>
    <w:rsid w:val="007635D8"/>
    <w:rsid w:val="00765CD8"/>
    <w:rsid w:val="00767F53"/>
    <w:rsid w:val="007724F3"/>
    <w:rsid w:val="007726A3"/>
    <w:rsid w:val="00772B8A"/>
    <w:rsid w:val="00773B6C"/>
    <w:rsid w:val="00775AF9"/>
    <w:rsid w:val="00775C67"/>
    <w:rsid w:val="00777E4F"/>
    <w:rsid w:val="007804EE"/>
    <w:rsid w:val="00780938"/>
    <w:rsid w:val="00781000"/>
    <w:rsid w:val="0078162D"/>
    <w:rsid w:val="00782155"/>
    <w:rsid w:val="0078275D"/>
    <w:rsid w:val="00782C6B"/>
    <w:rsid w:val="007831DB"/>
    <w:rsid w:val="00784147"/>
    <w:rsid w:val="00784D3E"/>
    <w:rsid w:val="00784E48"/>
    <w:rsid w:val="007854B9"/>
    <w:rsid w:val="007863B7"/>
    <w:rsid w:val="0079026E"/>
    <w:rsid w:val="007906BA"/>
    <w:rsid w:val="007915CE"/>
    <w:rsid w:val="00793F32"/>
    <w:rsid w:val="00793FF1"/>
    <w:rsid w:val="00796E64"/>
    <w:rsid w:val="007A02BA"/>
    <w:rsid w:val="007A0E87"/>
    <w:rsid w:val="007A3739"/>
    <w:rsid w:val="007A6922"/>
    <w:rsid w:val="007B009A"/>
    <w:rsid w:val="007B0668"/>
    <w:rsid w:val="007B0F8F"/>
    <w:rsid w:val="007B1765"/>
    <w:rsid w:val="007B4A76"/>
    <w:rsid w:val="007B5542"/>
    <w:rsid w:val="007B557C"/>
    <w:rsid w:val="007B795B"/>
    <w:rsid w:val="007C0B5D"/>
    <w:rsid w:val="007C0ECA"/>
    <w:rsid w:val="007C15CC"/>
    <w:rsid w:val="007C27DB"/>
    <w:rsid w:val="007C3FAC"/>
    <w:rsid w:val="007C7C85"/>
    <w:rsid w:val="007C7ED5"/>
    <w:rsid w:val="007D0DC4"/>
    <w:rsid w:val="007D13AA"/>
    <w:rsid w:val="007D13D9"/>
    <w:rsid w:val="007D2058"/>
    <w:rsid w:val="007D243B"/>
    <w:rsid w:val="007D2B10"/>
    <w:rsid w:val="007D3451"/>
    <w:rsid w:val="007D6614"/>
    <w:rsid w:val="007D6BCE"/>
    <w:rsid w:val="007D703C"/>
    <w:rsid w:val="007E0A3F"/>
    <w:rsid w:val="007E0D38"/>
    <w:rsid w:val="007E11ED"/>
    <w:rsid w:val="007E2FC8"/>
    <w:rsid w:val="007E3004"/>
    <w:rsid w:val="007E375C"/>
    <w:rsid w:val="007E38E7"/>
    <w:rsid w:val="007E3B41"/>
    <w:rsid w:val="007E59A4"/>
    <w:rsid w:val="007E6A4F"/>
    <w:rsid w:val="007E6C2C"/>
    <w:rsid w:val="007E7233"/>
    <w:rsid w:val="007F185D"/>
    <w:rsid w:val="007F1CB8"/>
    <w:rsid w:val="007F1FAA"/>
    <w:rsid w:val="007F1FC8"/>
    <w:rsid w:val="007F2523"/>
    <w:rsid w:val="007F78F5"/>
    <w:rsid w:val="00800880"/>
    <w:rsid w:val="00800DB5"/>
    <w:rsid w:val="008011B7"/>
    <w:rsid w:val="008017C8"/>
    <w:rsid w:val="00801B98"/>
    <w:rsid w:val="008038EB"/>
    <w:rsid w:val="00806ABD"/>
    <w:rsid w:val="00807742"/>
    <w:rsid w:val="00810890"/>
    <w:rsid w:val="00813B73"/>
    <w:rsid w:val="00813E23"/>
    <w:rsid w:val="0081600E"/>
    <w:rsid w:val="00820E34"/>
    <w:rsid w:val="00822529"/>
    <w:rsid w:val="00823517"/>
    <w:rsid w:val="00823C3C"/>
    <w:rsid w:val="00824848"/>
    <w:rsid w:val="008251EB"/>
    <w:rsid w:val="00826330"/>
    <w:rsid w:val="00832923"/>
    <w:rsid w:val="00832ACF"/>
    <w:rsid w:val="00832AD5"/>
    <w:rsid w:val="00833616"/>
    <w:rsid w:val="00833824"/>
    <w:rsid w:val="00834909"/>
    <w:rsid w:val="00835B41"/>
    <w:rsid w:val="00835FC3"/>
    <w:rsid w:val="00836555"/>
    <w:rsid w:val="00837B63"/>
    <w:rsid w:val="00843F3F"/>
    <w:rsid w:val="00846416"/>
    <w:rsid w:val="00846825"/>
    <w:rsid w:val="008469CA"/>
    <w:rsid w:val="00850304"/>
    <w:rsid w:val="00850D9D"/>
    <w:rsid w:val="00851EE8"/>
    <w:rsid w:val="008527C7"/>
    <w:rsid w:val="00852CE8"/>
    <w:rsid w:val="00855731"/>
    <w:rsid w:val="00855E40"/>
    <w:rsid w:val="0086032C"/>
    <w:rsid w:val="008608E1"/>
    <w:rsid w:val="008608E7"/>
    <w:rsid w:val="008617B6"/>
    <w:rsid w:val="00861C6C"/>
    <w:rsid w:val="0086239A"/>
    <w:rsid w:val="008628CF"/>
    <w:rsid w:val="00862983"/>
    <w:rsid w:val="00863415"/>
    <w:rsid w:val="0086505C"/>
    <w:rsid w:val="0086645B"/>
    <w:rsid w:val="0086671C"/>
    <w:rsid w:val="00870B7B"/>
    <w:rsid w:val="008711FD"/>
    <w:rsid w:val="0087259C"/>
    <w:rsid w:val="00873CEF"/>
    <w:rsid w:val="008749E9"/>
    <w:rsid w:val="00874BE8"/>
    <w:rsid w:val="00875AAD"/>
    <w:rsid w:val="00875CAB"/>
    <w:rsid w:val="008762F6"/>
    <w:rsid w:val="0087748D"/>
    <w:rsid w:val="00877B2F"/>
    <w:rsid w:val="00880CA8"/>
    <w:rsid w:val="00880F17"/>
    <w:rsid w:val="008812E9"/>
    <w:rsid w:val="00883724"/>
    <w:rsid w:val="00883BEE"/>
    <w:rsid w:val="00883CA1"/>
    <w:rsid w:val="00884B03"/>
    <w:rsid w:val="00884E27"/>
    <w:rsid w:val="00886610"/>
    <w:rsid w:val="00886A4B"/>
    <w:rsid w:val="008926A3"/>
    <w:rsid w:val="008926E3"/>
    <w:rsid w:val="008929DC"/>
    <w:rsid w:val="00892C0B"/>
    <w:rsid w:val="00892D1E"/>
    <w:rsid w:val="00895FB9"/>
    <w:rsid w:val="008A16F7"/>
    <w:rsid w:val="008A35C0"/>
    <w:rsid w:val="008A361E"/>
    <w:rsid w:val="008A3BCC"/>
    <w:rsid w:val="008A3C38"/>
    <w:rsid w:val="008A4994"/>
    <w:rsid w:val="008A4CF1"/>
    <w:rsid w:val="008A4DE7"/>
    <w:rsid w:val="008A7CE7"/>
    <w:rsid w:val="008B1F2B"/>
    <w:rsid w:val="008B2089"/>
    <w:rsid w:val="008B3430"/>
    <w:rsid w:val="008B3634"/>
    <w:rsid w:val="008B4F74"/>
    <w:rsid w:val="008B5608"/>
    <w:rsid w:val="008B57FE"/>
    <w:rsid w:val="008B615E"/>
    <w:rsid w:val="008C18E0"/>
    <w:rsid w:val="008C1E80"/>
    <w:rsid w:val="008C50CE"/>
    <w:rsid w:val="008C65D9"/>
    <w:rsid w:val="008D06E8"/>
    <w:rsid w:val="008D0B23"/>
    <w:rsid w:val="008D3E18"/>
    <w:rsid w:val="008D5268"/>
    <w:rsid w:val="008D6A6E"/>
    <w:rsid w:val="008E1867"/>
    <w:rsid w:val="008E1F3A"/>
    <w:rsid w:val="008E22C9"/>
    <w:rsid w:val="008E260D"/>
    <w:rsid w:val="008E3B7F"/>
    <w:rsid w:val="008E4C01"/>
    <w:rsid w:val="008E53C5"/>
    <w:rsid w:val="008E57CC"/>
    <w:rsid w:val="008E5DD4"/>
    <w:rsid w:val="008E615F"/>
    <w:rsid w:val="008E72F1"/>
    <w:rsid w:val="008E77FC"/>
    <w:rsid w:val="008F00F5"/>
    <w:rsid w:val="008F2062"/>
    <w:rsid w:val="008F2F8A"/>
    <w:rsid w:val="008F3386"/>
    <w:rsid w:val="008F3536"/>
    <w:rsid w:val="008F3F30"/>
    <w:rsid w:val="008F5FB6"/>
    <w:rsid w:val="008F685B"/>
    <w:rsid w:val="00900040"/>
    <w:rsid w:val="009003C4"/>
    <w:rsid w:val="00900896"/>
    <w:rsid w:val="009033D2"/>
    <w:rsid w:val="009043D7"/>
    <w:rsid w:val="00904611"/>
    <w:rsid w:val="00904AAE"/>
    <w:rsid w:val="00905228"/>
    <w:rsid w:val="009054AA"/>
    <w:rsid w:val="00906E31"/>
    <w:rsid w:val="009112C5"/>
    <w:rsid w:val="009137CD"/>
    <w:rsid w:val="00915136"/>
    <w:rsid w:val="00915779"/>
    <w:rsid w:val="00915E3E"/>
    <w:rsid w:val="009163A4"/>
    <w:rsid w:val="00917135"/>
    <w:rsid w:val="00917C21"/>
    <w:rsid w:val="0092105A"/>
    <w:rsid w:val="00922793"/>
    <w:rsid w:val="009242FF"/>
    <w:rsid w:val="00926842"/>
    <w:rsid w:val="009269B4"/>
    <w:rsid w:val="00926B06"/>
    <w:rsid w:val="009271E6"/>
    <w:rsid w:val="00930512"/>
    <w:rsid w:val="00931901"/>
    <w:rsid w:val="00932CDB"/>
    <w:rsid w:val="009333C0"/>
    <w:rsid w:val="009373AD"/>
    <w:rsid w:val="00941230"/>
    <w:rsid w:val="009422C2"/>
    <w:rsid w:val="00944C8E"/>
    <w:rsid w:val="00944E19"/>
    <w:rsid w:val="00945A1F"/>
    <w:rsid w:val="009502A2"/>
    <w:rsid w:val="00950E72"/>
    <w:rsid w:val="009530E1"/>
    <w:rsid w:val="00953253"/>
    <w:rsid w:val="009545DE"/>
    <w:rsid w:val="00956ED3"/>
    <w:rsid w:val="009578C0"/>
    <w:rsid w:val="009605D2"/>
    <w:rsid w:val="00960CC1"/>
    <w:rsid w:val="0096410E"/>
    <w:rsid w:val="009654EF"/>
    <w:rsid w:val="00967245"/>
    <w:rsid w:val="00967B55"/>
    <w:rsid w:val="009713C2"/>
    <w:rsid w:val="00971B4F"/>
    <w:rsid w:val="009726B3"/>
    <w:rsid w:val="009736F2"/>
    <w:rsid w:val="0097484B"/>
    <w:rsid w:val="00980671"/>
    <w:rsid w:val="009825FD"/>
    <w:rsid w:val="00982A36"/>
    <w:rsid w:val="00983511"/>
    <w:rsid w:val="00984861"/>
    <w:rsid w:val="00984EA9"/>
    <w:rsid w:val="00986147"/>
    <w:rsid w:val="00986753"/>
    <w:rsid w:val="00987D47"/>
    <w:rsid w:val="009913E2"/>
    <w:rsid w:val="0099177E"/>
    <w:rsid w:val="00992F32"/>
    <w:rsid w:val="00993FB4"/>
    <w:rsid w:val="00994583"/>
    <w:rsid w:val="00995734"/>
    <w:rsid w:val="00995C60"/>
    <w:rsid w:val="009960D9"/>
    <w:rsid w:val="009960F7"/>
    <w:rsid w:val="009A12B6"/>
    <w:rsid w:val="009A3D15"/>
    <w:rsid w:val="009B1734"/>
    <w:rsid w:val="009B1C6C"/>
    <w:rsid w:val="009B2F1E"/>
    <w:rsid w:val="009B3B85"/>
    <w:rsid w:val="009B3D25"/>
    <w:rsid w:val="009B4280"/>
    <w:rsid w:val="009B4BC1"/>
    <w:rsid w:val="009B59D1"/>
    <w:rsid w:val="009B6359"/>
    <w:rsid w:val="009B6845"/>
    <w:rsid w:val="009C21A1"/>
    <w:rsid w:val="009C2EA0"/>
    <w:rsid w:val="009C3A82"/>
    <w:rsid w:val="009C5010"/>
    <w:rsid w:val="009C75B2"/>
    <w:rsid w:val="009D01F5"/>
    <w:rsid w:val="009D1192"/>
    <w:rsid w:val="009D1BB3"/>
    <w:rsid w:val="009D2A5A"/>
    <w:rsid w:val="009D2A61"/>
    <w:rsid w:val="009D2F30"/>
    <w:rsid w:val="009D37A7"/>
    <w:rsid w:val="009D39A3"/>
    <w:rsid w:val="009D3FB9"/>
    <w:rsid w:val="009D4859"/>
    <w:rsid w:val="009D4B29"/>
    <w:rsid w:val="009D58DE"/>
    <w:rsid w:val="009E06A6"/>
    <w:rsid w:val="009E0742"/>
    <w:rsid w:val="009E13FC"/>
    <w:rsid w:val="009E1E2A"/>
    <w:rsid w:val="009E2531"/>
    <w:rsid w:val="009E5E96"/>
    <w:rsid w:val="009E794F"/>
    <w:rsid w:val="009F04A1"/>
    <w:rsid w:val="009F07F8"/>
    <w:rsid w:val="009F2632"/>
    <w:rsid w:val="009F28E8"/>
    <w:rsid w:val="009F3456"/>
    <w:rsid w:val="009F51A4"/>
    <w:rsid w:val="009F5CA0"/>
    <w:rsid w:val="009F7D01"/>
    <w:rsid w:val="009F7F1D"/>
    <w:rsid w:val="00A0017C"/>
    <w:rsid w:val="00A0023B"/>
    <w:rsid w:val="00A016E6"/>
    <w:rsid w:val="00A01881"/>
    <w:rsid w:val="00A018A1"/>
    <w:rsid w:val="00A02514"/>
    <w:rsid w:val="00A0277A"/>
    <w:rsid w:val="00A03D55"/>
    <w:rsid w:val="00A06FEA"/>
    <w:rsid w:val="00A07FB8"/>
    <w:rsid w:val="00A10186"/>
    <w:rsid w:val="00A11E07"/>
    <w:rsid w:val="00A12F38"/>
    <w:rsid w:val="00A13FA9"/>
    <w:rsid w:val="00A15B49"/>
    <w:rsid w:val="00A16CFC"/>
    <w:rsid w:val="00A21092"/>
    <w:rsid w:val="00A21964"/>
    <w:rsid w:val="00A21ABB"/>
    <w:rsid w:val="00A21E5B"/>
    <w:rsid w:val="00A22013"/>
    <w:rsid w:val="00A22622"/>
    <w:rsid w:val="00A247EE"/>
    <w:rsid w:val="00A24D1E"/>
    <w:rsid w:val="00A27A69"/>
    <w:rsid w:val="00A31C2A"/>
    <w:rsid w:val="00A33398"/>
    <w:rsid w:val="00A340FC"/>
    <w:rsid w:val="00A360A1"/>
    <w:rsid w:val="00A37C09"/>
    <w:rsid w:val="00A40F21"/>
    <w:rsid w:val="00A416BA"/>
    <w:rsid w:val="00A4438A"/>
    <w:rsid w:val="00A4449E"/>
    <w:rsid w:val="00A454A5"/>
    <w:rsid w:val="00A45AC8"/>
    <w:rsid w:val="00A45AD7"/>
    <w:rsid w:val="00A46E36"/>
    <w:rsid w:val="00A5089F"/>
    <w:rsid w:val="00A50FC4"/>
    <w:rsid w:val="00A5111A"/>
    <w:rsid w:val="00A51B77"/>
    <w:rsid w:val="00A52525"/>
    <w:rsid w:val="00A52E6B"/>
    <w:rsid w:val="00A55ED9"/>
    <w:rsid w:val="00A56F77"/>
    <w:rsid w:val="00A57114"/>
    <w:rsid w:val="00A5723D"/>
    <w:rsid w:val="00A602A6"/>
    <w:rsid w:val="00A623D0"/>
    <w:rsid w:val="00A625F2"/>
    <w:rsid w:val="00A62FAF"/>
    <w:rsid w:val="00A632C2"/>
    <w:rsid w:val="00A63698"/>
    <w:rsid w:val="00A6481D"/>
    <w:rsid w:val="00A648AD"/>
    <w:rsid w:val="00A64D31"/>
    <w:rsid w:val="00A664AC"/>
    <w:rsid w:val="00A66E10"/>
    <w:rsid w:val="00A67174"/>
    <w:rsid w:val="00A70C51"/>
    <w:rsid w:val="00A74251"/>
    <w:rsid w:val="00A74BAA"/>
    <w:rsid w:val="00A74C4A"/>
    <w:rsid w:val="00A75416"/>
    <w:rsid w:val="00A7615A"/>
    <w:rsid w:val="00A76FC8"/>
    <w:rsid w:val="00A778A6"/>
    <w:rsid w:val="00A8022C"/>
    <w:rsid w:val="00A81B8B"/>
    <w:rsid w:val="00A82222"/>
    <w:rsid w:val="00A82A81"/>
    <w:rsid w:val="00A86526"/>
    <w:rsid w:val="00A90DBD"/>
    <w:rsid w:val="00A911DE"/>
    <w:rsid w:val="00A919F3"/>
    <w:rsid w:val="00A91EB0"/>
    <w:rsid w:val="00A92E57"/>
    <w:rsid w:val="00A93486"/>
    <w:rsid w:val="00A93C9D"/>
    <w:rsid w:val="00A969BB"/>
    <w:rsid w:val="00A9710E"/>
    <w:rsid w:val="00AA4500"/>
    <w:rsid w:val="00AA5D0C"/>
    <w:rsid w:val="00AA5D38"/>
    <w:rsid w:val="00AA5E0F"/>
    <w:rsid w:val="00AA6FCA"/>
    <w:rsid w:val="00AA788D"/>
    <w:rsid w:val="00AB155C"/>
    <w:rsid w:val="00AB2A0F"/>
    <w:rsid w:val="00AB3DE3"/>
    <w:rsid w:val="00AB3F28"/>
    <w:rsid w:val="00AB6148"/>
    <w:rsid w:val="00AB6B6C"/>
    <w:rsid w:val="00AC0E57"/>
    <w:rsid w:val="00AC1E47"/>
    <w:rsid w:val="00AC4EFA"/>
    <w:rsid w:val="00AC60C1"/>
    <w:rsid w:val="00AC714A"/>
    <w:rsid w:val="00AD0CB3"/>
    <w:rsid w:val="00AD1BE8"/>
    <w:rsid w:val="00AD21CB"/>
    <w:rsid w:val="00AD2448"/>
    <w:rsid w:val="00AD2D03"/>
    <w:rsid w:val="00AD377F"/>
    <w:rsid w:val="00AD49AE"/>
    <w:rsid w:val="00AD5FF9"/>
    <w:rsid w:val="00AD60FE"/>
    <w:rsid w:val="00AD79D5"/>
    <w:rsid w:val="00AD7B1F"/>
    <w:rsid w:val="00AE04FA"/>
    <w:rsid w:val="00AE084C"/>
    <w:rsid w:val="00AE256A"/>
    <w:rsid w:val="00AE2A95"/>
    <w:rsid w:val="00AE2B53"/>
    <w:rsid w:val="00AE34E5"/>
    <w:rsid w:val="00AE5201"/>
    <w:rsid w:val="00AE7C23"/>
    <w:rsid w:val="00AF015E"/>
    <w:rsid w:val="00AF1A27"/>
    <w:rsid w:val="00AF2EA7"/>
    <w:rsid w:val="00AF624B"/>
    <w:rsid w:val="00B00C16"/>
    <w:rsid w:val="00B01990"/>
    <w:rsid w:val="00B01F06"/>
    <w:rsid w:val="00B01FCC"/>
    <w:rsid w:val="00B025EF"/>
    <w:rsid w:val="00B02A36"/>
    <w:rsid w:val="00B02F12"/>
    <w:rsid w:val="00B04717"/>
    <w:rsid w:val="00B05ECD"/>
    <w:rsid w:val="00B05FD1"/>
    <w:rsid w:val="00B0650F"/>
    <w:rsid w:val="00B065BD"/>
    <w:rsid w:val="00B079D0"/>
    <w:rsid w:val="00B079F0"/>
    <w:rsid w:val="00B10056"/>
    <w:rsid w:val="00B10269"/>
    <w:rsid w:val="00B11837"/>
    <w:rsid w:val="00B159F8"/>
    <w:rsid w:val="00B15BDE"/>
    <w:rsid w:val="00B16939"/>
    <w:rsid w:val="00B16971"/>
    <w:rsid w:val="00B20194"/>
    <w:rsid w:val="00B20C9E"/>
    <w:rsid w:val="00B20EFA"/>
    <w:rsid w:val="00B22477"/>
    <w:rsid w:val="00B23197"/>
    <w:rsid w:val="00B25274"/>
    <w:rsid w:val="00B2550C"/>
    <w:rsid w:val="00B25651"/>
    <w:rsid w:val="00B259B6"/>
    <w:rsid w:val="00B261EC"/>
    <w:rsid w:val="00B26B9F"/>
    <w:rsid w:val="00B27CD1"/>
    <w:rsid w:val="00B30037"/>
    <w:rsid w:val="00B31784"/>
    <w:rsid w:val="00B325F3"/>
    <w:rsid w:val="00B32A9A"/>
    <w:rsid w:val="00B32BDE"/>
    <w:rsid w:val="00B34133"/>
    <w:rsid w:val="00B35B92"/>
    <w:rsid w:val="00B36EF7"/>
    <w:rsid w:val="00B37198"/>
    <w:rsid w:val="00B403D3"/>
    <w:rsid w:val="00B40B1A"/>
    <w:rsid w:val="00B42140"/>
    <w:rsid w:val="00B421B6"/>
    <w:rsid w:val="00B43915"/>
    <w:rsid w:val="00B44E92"/>
    <w:rsid w:val="00B4609E"/>
    <w:rsid w:val="00B467B8"/>
    <w:rsid w:val="00B46EFC"/>
    <w:rsid w:val="00B474E0"/>
    <w:rsid w:val="00B478CB"/>
    <w:rsid w:val="00B504E8"/>
    <w:rsid w:val="00B50E8B"/>
    <w:rsid w:val="00B5245A"/>
    <w:rsid w:val="00B5283D"/>
    <w:rsid w:val="00B54152"/>
    <w:rsid w:val="00B544C8"/>
    <w:rsid w:val="00B54C8F"/>
    <w:rsid w:val="00B56F2B"/>
    <w:rsid w:val="00B574B4"/>
    <w:rsid w:val="00B57FB1"/>
    <w:rsid w:val="00B6159F"/>
    <w:rsid w:val="00B63924"/>
    <w:rsid w:val="00B701E6"/>
    <w:rsid w:val="00B71295"/>
    <w:rsid w:val="00B7190F"/>
    <w:rsid w:val="00B733B3"/>
    <w:rsid w:val="00B7384E"/>
    <w:rsid w:val="00B750E6"/>
    <w:rsid w:val="00B755CD"/>
    <w:rsid w:val="00B762B5"/>
    <w:rsid w:val="00B764A9"/>
    <w:rsid w:val="00B7767D"/>
    <w:rsid w:val="00B77F25"/>
    <w:rsid w:val="00B804F6"/>
    <w:rsid w:val="00B81A96"/>
    <w:rsid w:val="00B82371"/>
    <w:rsid w:val="00B87845"/>
    <w:rsid w:val="00B90A06"/>
    <w:rsid w:val="00B91366"/>
    <w:rsid w:val="00B91FF0"/>
    <w:rsid w:val="00B9217E"/>
    <w:rsid w:val="00B95CFA"/>
    <w:rsid w:val="00B95D81"/>
    <w:rsid w:val="00B96DCC"/>
    <w:rsid w:val="00B97EDA"/>
    <w:rsid w:val="00BA0737"/>
    <w:rsid w:val="00BA0D1C"/>
    <w:rsid w:val="00BA1796"/>
    <w:rsid w:val="00BA19EC"/>
    <w:rsid w:val="00BA3175"/>
    <w:rsid w:val="00BA37C5"/>
    <w:rsid w:val="00BA3D0F"/>
    <w:rsid w:val="00BA3EAF"/>
    <w:rsid w:val="00BA4005"/>
    <w:rsid w:val="00BA5D41"/>
    <w:rsid w:val="00BA7E55"/>
    <w:rsid w:val="00BB0ECB"/>
    <w:rsid w:val="00BB4BE5"/>
    <w:rsid w:val="00BB54F2"/>
    <w:rsid w:val="00BC25DD"/>
    <w:rsid w:val="00BC34B0"/>
    <w:rsid w:val="00BC3859"/>
    <w:rsid w:val="00BC7809"/>
    <w:rsid w:val="00BD1909"/>
    <w:rsid w:val="00BD1FC0"/>
    <w:rsid w:val="00BD3056"/>
    <w:rsid w:val="00BD3D1C"/>
    <w:rsid w:val="00BD4311"/>
    <w:rsid w:val="00BD526C"/>
    <w:rsid w:val="00BD60E0"/>
    <w:rsid w:val="00BD6F6C"/>
    <w:rsid w:val="00BE0053"/>
    <w:rsid w:val="00BE069B"/>
    <w:rsid w:val="00BE0813"/>
    <w:rsid w:val="00BE130B"/>
    <w:rsid w:val="00BE25E3"/>
    <w:rsid w:val="00BE4170"/>
    <w:rsid w:val="00BE4180"/>
    <w:rsid w:val="00BE4DDF"/>
    <w:rsid w:val="00BE63CC"/>
    <w:rsid w:val="00BE67A5"/>
    <w:rsid w:val="00BE7AD5"/>
    <w:rsid w:val="00BF093A"/>
    <w:rsid w:val="00BF4F34"/>
    <w:rsid w:val="00BF631C"/>
    <w:rsid w:val="00C002B0"/>
    <w:rsid w:val="00C00CBB"/>
    <w:rsid w:val="00C012E4"/>
    <w:rsid w:val="00C02038"/>
    <w:rsid w:val="00C0212E"/>
    <w:rsid w:val="00C02D9F"/>
    <w:rsid w:val="00C031B1"/>
    <w:rsid w:val="00C03C0F"/>
    <w:rsid w:val="00C03CCC"/>
    <w:rsid w:val="00C040DD"/>
    <w:rsid w:val="00C04A99"/>
    <w:rsid w:val="00C053EE"/>
    <w:rsid w:val="00C06217"/>
    <w:rsid w:val="00C12369"/>
    <w:rsid w:val="00C12BAC"/>
    <w:rsid w:val="00C13958"/>
    <w:rsid w:val="00C1397D"/>
    <w:rsid w:val="00C13F6F"/>
    <w:rsid w:val="00C14FE9"/>
    <w:rsid w:val="00C16DE1"/>
    <w:rsid w:val="00C20789"/>
    <w:rsid w:val="00C208F2"/>
    <w:rsid w:val="00C20F5B"/>
    <w:rsid w:val="00C21337"/>
    <w:rsid w:val="00C21A4C"/>
    <w:rsid w:val="00C21A86"/>
    <w:rsid w:val="00C21D4D"/>
    <w:rsid w:val="00C22143"/>
    <w:rsid w:val="00C22681"/>
    <w:rsid w:val="00C229A5"/>
    <w:rsid w:val="00C22B43"/>
    <w:rsid w:val="00C22D69"/>
    <w:rsid w:val="00C249C5"/>
    <w:rsid w:val="00C26CBA"/>
    <w:rsid w:val="00C30039"/>
    <w:rsid w:val="00C30B43"/>
    <w:rsid w:val="00C31F20"/>
    <w:rsid w:val="00C322C1"/>
    <w:rsid w:val="00C324F3"/>
    <w:rsid w:val="00C3399F"/>
    <w:rsid w:val="00C35201"/>
    <w:rsid w:val="00C3609D"/>
    <w:rsid w:val="00C3741F"/>
    <w:rsid w:val="00C37664"/>
    <w:rsid w:val="00C40E4F"/>
    <w:rsid w:val="00C40ECC"/>
    <w:rsid w:val="00C40F8E"/>
    <w:rsid w:val="00C41DA9"/>
    <w:rsid w:val="00C43325"/>
    <w:rsid w:val="00C46682"/>
    <w:rsid w:val="00C4791F"/>
    <w:rsid w:val="00C47AD9"/>
    <w:rsid w:val="00C50CF0"/>
    <w:rsid w:val="00C5138A"/>
    <w:rsid w:val="00C5254A"/>
    <w:rsid w:val="00C52B4B"/>
    <w:rsid w:val="00C537F1"/>
    <w:rsid w:val="00C5428B"/>
    <w:rsid w:val="00C549D4"/>
    <w:rsid w:val="00C5509F"/>
    <w:rsid w:val="00C553CE"/>
    <w:rsid w:val="00C565A7"/>
    <w:rsid w:val="00C56FA8"/>
    <w:rsid w:val="00C57503"/>
    <w:rsid w:val="00C57765"/>
    <w:rsid w:val="00C60BEF"/>
    <w:rsid w:val="00C60D43"/>
    <w:rsid w:val="00C61E54"/>
    <w:rsid w:val="00C62EDB"/>
    <w:rsid w:val="00C62FAC"/>
    <w:rsid w:val="00C63AE3"/>
    <w:rsid w:val="00C63BB3"/>
    <w:rsid w:val="00C65EB9"/>
    <w:rsid w:val="00C6685E"/>
    <w:rsid w:val="00C66A76"/>
    <w:rsid w:val="00C6702E"/>
    <w:rsid w:val="00C703DC"/>
    <w:rsid w:val="00C752EB"/>
    <w:rsid w:val="00C75445"/>
    <w:rsid w:val="00C75F41"/>
    <w:rsid w:val="00C76926"/>
    <w:rsid w:val="00C80CB2"/>
    <w:rsid w:val="00C827AF"/>
    <w:rsid w:val="00C84044"/>
    <w:rsid w:val="00C84A3E"/>
    <w:rsid w:val="00C86965"/>
    <w:rsid w:val="00C8737F"/>
    <w:rsid w:val="00C87C65"/>
    <w:rsid w:val="00C90C5A"/>
    <w:rsid w:val="00C91453"/>
    <w:rsid w:val="00C94607"/>
    <w:rsid w:val="00C9460A"/>
    <w:rsid w:val="00C95157"/>
    <w:rsid w:val="00C95D93"/>
    <w:rsid w:val="00CA0253"/>
    <w:rsid w:val="00CA2061"/>
    <w:rsid w:val="00CA5E9C"/>
    <w:rsid w:val="00CA6D19"/>
    <w:rsid w:val="00CA77A9"/>
    <w:rsid w:val="00CB063D"/>
    <w:rsid w:val="00CB09E6"/>
    <w:rsid w:val="00CB2547"/>
    <w:rsid w:val="00CB3AAB"/>
    <w:rsid w:val="00CB6F2D"/>
    <w:rsid w:val="00CB792B"/>
    <w:rsid w:val="00CC09D1"/>
    <w:rsid w:val="00CC1765"/>
    <w:rsid w:val="00CC35AA"/>
    <w:rsid w:val="00CC4F92"/>
    <w:rsid w:val="00CC5145"/>
    <w:rsid w:val="00CC5501"/>
    <w:rsid w:val="00CC5910"/>
    <w:rsid w:val="00CC68FB"/>
    <w:rsid w:val="00CC76AC"/>
    <w:rsid w:val="00CD09BC"/>
    <w:rsid w:val="00CD2016"/>
    <w:rsid w:val="00CD2955"/>
    <w:rsid w:val="00CD3C8D"/>
    <w:rsid w:val="00CD441A"/>
    <w:rsid w:val="00CD4E5A"/>
    <w:rsid w:val="00CD505F"/>
    <w:rsid w:val="00CD53C5"/>
    <w:rsid w:val="00CD55E4"/>
    <w:rsid w:val="00CD614F"/>
    <w:rsid w:val="00CD7711"/>
    <w:rsid w:val="00CE1FAD"/>
    <w:rsid w:val="00CE3352"/>
    <w:rsid w:val="00CE3435"/>
    <w:rsid w:val="00CE35CC"/>
    <w:rsid w:val="00CE3935"/>
    <w:rsid w:val="00CE65E9"/>
    <w:rsid w:val="00CE7318"/>
    <w:rsid w:val="00CE7ACC"/>
    <w:rsid w:val="00CF32EC"/>
    <w:rsid w:val="00CF4507"/>
    <w:rsid w:val="00CF49CD"/>
    <w:rsid w:val="00CF55B0"/>
    <w:rsid w:val="00D001DD"/>
    <w:rsid w:val="00D01FD0"/>
    <w:rsid w:val="00D067C9"/>
    <w:rsid w:val="00D06D36"/>
    <w:rsid w:val="00D071CF"/>
    <w:rsid w:val="00D1093F"/>
    <w:rsid w:val="00D110FC"/>
    <w:rsid w:val="00D117BE"/>
    <w:rsid w:val="00D11DF9"/>
    <w:rsid w:val="00D125C4"/>
    <w:rsid w:val="00D13C92"/>
    <w:rsid w:val="00D140AF"/>
    <w:rsid w:val="00D14E6E"/>
    <w:rsid w:val="00D15E94"/>
    <w:rsid w:val="00D20DE0"/>
    <w:rsid w:val="00D21638"/>
    <w:rsid w:val="00D225D3"/>
    <w:rsid w:val="00D22C2A"/>
    <w:rsid w:val="00D24159"/>
    <w:rsid w:val="00D244CC"/>
    <w:rsid w:val="00D26C1B"/>
    <w:rsid w:val="00D303BF"/>
    <w:rsid w:val="00D343A5"/>
    <w:rsid w:val="00D350C3"/>
    <w:rsid w:val="00D353C4"/>
    <w:rsid w:val="00D368A0"/>
    <w:rsid w:val="00D37343"/>
    <w:rsid w:val="00D44403"/>
    <w:rsid w:val="00D448AB"/>
    <w:rsid w:val="00D45F02"/>
    <w:rsid w:val="00D4610B"/>
    <w:rsid w:val="00D4620D"/>
    <w:rsid w:val="00D4674C"/>
    <w:rsid w:val="00D469CC"/>
    <w:rsid w:val="00D50207"/>
    <w:rsid w:val="00D502E0"/>
    <w:rsid w:val="00D504FC"/>
    <w:rsid w:val="00D507F8"/>
    <w:rsid w:val="00D51589"/>
    <w:rsid w:val="00D54873"/>
    <w:rsid w:val="00D55575"/>
    <w:rsid w:val="00D55E44"/>
    <w:rsid w:val="00D56384"/>
    <w:rsid w:val="00D60F1A"/>
    <w:rsid w:val="00D62749"/>
    <w:rsid w:val="00D65FD7"/>
    <w:rsid w:val="00D66C3A"/>
    <w:rsid w:val="00D71057"/>
    <w:rsid w:val="00D7201D"/>
    <w:rsid w:val="00D72D8E"/>
    <w:rsid w:val="00D74B43"/>
    <w:rsid w:val="00D77824"/>
    <w:rsid w:val="00D80AED"/>
    <w:rsid w:val="00D8101D"/>
    <w:rsid w:val="00D81A0C"/>
    <w:rsid w:val="00D82695"/>
    <w:rsid w:val="00D82908"/>
    <w:rsid w:val="00D84C10"/>
    <w:rsid w:val="00D85FAE"/>
    <w:rsid w:val="00D864E5"/>
    <w:rsid w:val="00D87DEA"/>
    <w:rsid w:val="00D90CE0"/>
    <w:rsid w:val="00D92D9E"/>
    <w:rsid w:val="00D95306"/>
    <w:rsid w:val="00D95A59"/>
    <w:rsid w:val="00DA14C3"/>
    <w:rsid w:val="00DA16AD"/>
    <w:rsid w:val="00DA20AF"/>
    <w:rsid w:val="00DA2827"/>
    <w:rsid w:val="00DA498A"/>
    <w:rsid w:val="00DB19F9"/>
    <w:rsid w:val="00DB21B8"/>
    <w:rsid w:val="00DB3B6C"/>
    <w:rsid w:val="00DB3B85"/>
    <w:rsid w:val="00DB44CE"/>
    <w:rsid w:val="00DB5C32"/>
    <w:rsid w:val="00DB67C8"/>
    <w:rsid w:val="00DB6A3C"/>
    <w:rsid w:val="00DB7AC6"/>
    <w:rsid w:val="00DC0615"/>
    <w:rsid w:val="00DC142B"/>
    <w:rsid w:val="00DC179B"/>
    <w:rsid w:val="00DC1B16"/>
    <w:rsid w:val="00DC1F26"/>
    <w:rsid w:val="00DC2A77"/>
    <w:rsid w:val="00DC2ABE"/>
    <w:rsid w:val="00DC2F0F"/>
    <w:rsid w:val="00DC326E"/>
    <w:rsid w:val="00DC3358"/>
    <w:rsid w:val="00DC7058"/>
    <w:rsid w:val="00DC70A3"/>
    <w:rsid w:val="00DC71DE"/>
    <w:rsid w:val="00DC7B09"/>
    <w:rsid w:val="00DC7F5A"/>
    <w:rsid w:val="00DD15A6"/>
    <w:rsid w:val="00DD1FB3"/>
    <w:rsid w:val="00DD2E95"/>
    <w:rsid w:val="00DD341F"/>
    <w:rsid w:val="00DD4A42"/>
    <w:rsid w:val="00DD55E0"/>
    <w:rsid w:val="00DD5F3B"/>
    <w:rsid w:val="00DD7C7D"/>
    <w:rsid w:val="00DD7FB0"/>
    <w:rsid w:val="00DE033A"/>
    <w:rsid w:val="00DE24FE"/>
    <w:rsid w:val="00DE2F47"/>
    <w:rsid w:val="00DE6CFB"/>
    <w:rsid w:val="00DE734E"/>
    <w:rsid w:val="00DE77C6"/>
    <w:rsid w:val="00DF05FC"/>
    <w:rsid w:val="00DF5884"/>
    <w:rsid w:val="00DF5B5E"/>
    <w:rsid w:val="00DF719F"/>
    <w:rsid w:val="00E0085C"/>
    <w:rsid w:val="00E00D72"/>
    <w:rsid w:val="00E0122E"/>
    <w:rsid w:val="00E027D6"/>
    <w:rsid w:val="00E02B36"/>
    <w:rsid w:val="00E03848"/>
    <w:rsid w:val="00E04150"/>
    <w:rsid w:val="00E051D1"/>
    <w:rsid w:val="00E0556D"/>
    <w:rsid w:val="00E0697D"/>
    <w:rsid w:val="00E10508"/>
    <w:rsid w:val="00E10911"/>
    <w:rsid w:val="00E10C0B"/>
    <w:rsid w:val="00E11106"/>
    <w:rsid w:val="00E11AD9"/>
    <w:rsid w:val="00E1403D"/>
    <w:rsid w:val="00E1405C"/>
    <w:rsid w:val="00E15F2E"/>
    <w:rsid w:val="00E16284"/>
    <w:rsid w:val="00E176B0"/>
    <w:rsid w:val="00E17A5A"/>
    <w:rsid w:val="00E17C5F"/>
    <w:rsid w:val="00E20443"/>
    <w:rsid w:val="00E230FC"/>
    <w:rsid w:val="00E25327"/>
    <w:rsid w:val="00E2776A"/>
    <w:rsid w:val="00E30DF8"/>
    <w:rsid w:val="00E3101F"/>
    <w:rsid w:val="00E3288F"/>
    <w:rsid w:val="00E32AFA"/>
    <w:rsid w:val="00E32F85"/>
    <w:rsid w:val="00E350D1"/>
    <w:rsid w:val="00E3568C"/>
    <w:rsid w:val="00E356BE"/>
    <w:rsid w:val="00E361DC"/>
    <w:rsid w:val="00E4173F"/>
    <w:rsid w:val="00E43CCA"/>
    <w:rsid w:val="00E4435C"/>
    <w:rsid w:val="00E45036"/>
    <w:rsid w:val="00E453C5"/>
    <w:rsid w:val="00E46174"/>
    <w:rsid w:val="00E46473"/>
    <w:rsid w:val="00E46843"/>
    <w:rsid w:val="00E469B7"/>
    <w:rsid w:val="00E47C9C"/>
    <w:rsid w:val="00E5115C"/>
    <w:rsid w:val="00E5168E"/>
    <w:rsid w:val="00E522DC"/>
    <w:rsid w:val="00E52560"/>
    <w:rsid w:val="00E52D4F"/>
    <w:rsid w:val="00E533EB"/>
    <w:rsid w:val="00E53A86"/>
    <w:rsid w:val="00E5417D"/>
    <w:rsid w:val="00E54617"/>
    <w:rsid w:val="00E5534D"/>
    <w:rsid w:val="00E553F7"/>
    <w:rsid w:val="00E557AD"/>
    <w:rsid w:val="00E557BA"/>
    <w:rsid w:val="00E60E53"/>
    <w:rsid w:val="00E60FF8"/>
    <w:rsid w:val="00E62D39"/>
    <w:rsid w:val="00E62D67"/>
    <w:rsid w:val="00E63035"/>
    <w:rsid w:val="00E63F03"/>
    <w:rsid w:val="00E64240"/>
    <w:rsid w:val="00E670C2"/>
    <w:rsid w:val="00E70D9B"/>
    <w:rsid w:val="00E74B1A"/>
    <w:rsid w:val="00E75E33"/>
    <w:rsid w:val="00E76946"/>
    <w:rsid w:val="00E776DF"/>
    <w:rsid w:val="00E77C54"/>
    <w:rsid w:val="00E80A6A"/>
    <w:rsid w:val="00E82575"/>
    <w:rsid w:val="00E829CB"/>
    <w:rsid w:val="00E836A6"/>
    <w:rsid w:val="00E83D00"/>
    <w:rsid w:val="00E84381"/>
    <w:rsid w:val="00E84644"/>
    <w:rsid w:val="00E858D9"/>
    <w:rsid w:val="00E85D9A"/>
    <w:rsid w:val="00E86DAD"/>
    <w:rsid w:val="00E927B8"/>
    <w:rsid w:val="00E954EF"/>
    <w:rsid w:val="00E9588B"/>
    <w:rsid w:val="00E97015"/>
    <w:rsid w:val="00E970CF"/>
    <w:rsid w:val="00E97159"/>
    <w:rsid w:val="00E976D2"/>
    <w:rsid w:val="00EA3F7A"/>
    <w:rsid w:val="00EA43CA"/>
    <w:rsid w:val="00EA4664"/>
    <w:rsid w:val="00EA5B90"/>
    <w:rsid w:val="00EA6C92"/>
    <w:rsid w:val="00EB125D"/>
    <w:rsid w:val="00EB13AD"/>
    <w:rsid w:val="00EB22B0"/>
    <w:rsid w:val="00EB288B"/>
    <w:rsid w:val="00EB5C10"/>
    <w:rsid w:val="00EB5C3F"/>
    <w:rsid w:val="00EB67EC"/>
    <w:rsid w:val="00EB776C"/>
    <w:rsid w:val="00EB7F0F"/>
    <w:rsid w:val="00EC1772"/>
    <w:rsid w:val="00EC191E"/>
    <w:rsid w:val="00EC2B9D"/>
    <w:rsid w:val="00EC2E70"/>
    <w:rsid w:val="00EC3195"/>
    <w:rsid w:val="00EC46F0"/>
    <w:rsid w:val="00EC63EF"/>
    <w:rsid w:val="00EC6CDC"/>
    <w:rsid w:val="00EC6E45"/>
    <w:rsid w:val="00EC73AC"/>
    <w:rsid w:val="00ED05DD"/>
    <w:rsid w:val="00ED169E"/>
    <w:rsid w:val="00ED43E6"/>
    <w:rsid w:val="00ED5559"/>
    <w:rsid w:val="00ED5AFA"/>
    <w:rsid w:val="00ED75CB"/>
    <w:rsid w:val="00ED7F69"/>
    <w:rsid w:val="00EE046B"/>
    <w:rsid w:val="00EE1915"/>
    <w:rsid w:val="00EE1A82"/>
    <w:rsid w:val="00EE2101"/>
    <w:rsid w:val="00EE225E"/>
    <w:rsid w:val="00EE42E4"/>
    <w:rsid w:val="00EE480A"/>
    <w:rsid w:val="00EE52D1"/>
    <w:rsid w:val="00EE5DE2"/>
    <w:rsid w:val="00EE67D6"/>
    <w:rsid w:val="00EE7F60"/>
    <w:rsid w:val="00EF0BD3"/>
    <w:rsid w:val="00EF0E99"/>
    <w:rsid w:val="00EF2E56"/>
    <w:rsid w:val="00EF3763"/>
    <w:rsid w:val="00EF3801"/>
    <w:rsid w:val="00EF5035"/>
    <w:rsid w:val="00EF5943"/>
    <w:rsid w:val="00EF6264"/>
    <w:rsid w:val="00F00E53"/>
    <w:rsid w:val="00F040ED"/>
    <w:rsid w:val="00F05BD6"/>
    <w:rsid w:val="00F07371"/>
    <w:rsid w:val="00F07E2B"/>
    <w:rsid w:val="00F1115C"/>
    <w:rsid w:val="00F12F0F"/>
    <w:rsid w:val="00F13149"/>
    <w:rsid w:val="00F134B1"/>
    <w:rsid w:val="00F13810"/>
    <w:rsid w:val="00F14994"/>
    <w:rsid w:val="00F14AFA"/>
    <w:rsid w:val="00F14D47"/>
    <w:rsid w:val="00F1603F"/>
    <w:rsid w:val="00F1671A"/>
    <w:rsid w:val="00F206B8"/>
    <w:rsid w:val="00F23FC2"/>
    <w:rsid w:val="00F31E38"/>
    <w:rsid w:val="00F32379"/>
    <w:rsid w:val="00F32508"/>
    <w:rsid w:val="00F32A80"/>
    <w:rsid w:val="00F34059"/>
    <w:rsid w:val="00F3569F"/>
    <w:rsid w:val="00F35736"/>
    <w:rsid w:val="00F3630D"/>
    <w:rsid w:val="00F371E8"/>
    <w:rsid w:val="00F3740F"/>
    <w:rsid w:val="00F425D5"/>
    <w:rsid w:val="00F42888"/>
    <w:rsid w:val="00F43C1B"/>
    <w:rsid w:val="00F43C7A"/>
    <w:rsid w:val="00F442B8"/>
    <w:rsid w:val="00F45574"/>
    <w:rsid w:val="00F45993"/>
    <w:rsid w:val="00F46844"/>
    <w:rsid w:val="00F46FEC"/>
    <w:rsid w:val="00F6030E"/>
    <w:rsid w:val="00F6040D"/>
    <w:rsid w:val="00F6060B"/>
    <w:rsid w:val="00F62697"/>
    <w:rsid w:val="00F62EC7"/>
    <w:rsid w:val="00F63250"/>
    <w:rsid w:val="00F634B9"/>
    <w:rsid w:val="00F6407F"/>
    <w:rsid w:val="00F65282"/>
    <w:rsid w:val="00F66885"/>
    <w:rsid w:val="00F67093"/>
    <w:rsid w:val="00F7176D"/>
    <w:rsid w:val="00F721D5"/>
    <w:rsid w:val="00F7228A"/>
    <w:rsid w:val="00F723EB"/>
    <w:rsid w:val="00F738E2"/>
    <w:rsid w:val="00F74469"/>
    <w:rsid w:val="00F75DD1"/>
    <w:rsid w:val="00F767C1"/>
    <w:rsid w:val="00F77A72"/>
    <w:rsid w:val="00F8111A"/>
    <w:rsid w:val="00F817E9"/>
    <w:rsid w:val="00F81BD4"/>
    <w:rsid w:val="00F81E00"/>
    <w:rsid w:val="00F82F2C"/>
    <w:rsid w:val="00F82FEE"/>
    <w:rsid w:val="00F84456"/>
    <w:rsid w:val="00F87F9F"/>
    <w:rsid w:val="00F91943"/>
    <w:rsid w:val="00F91A5E"/>
    <w:rsid w:val="00F92A32"/>
    <w:rsid w:val="00F9322B"/>
    <w:rsid w:val="00F93ADC"/>
    <w:rsid w:val="00F93C0A"/>
    <w:rsid w:val="00F94807"/>
    <w:rsid w:val="00F963FD"/>
    <w:rsid w:val="00F96BD8"/>
    <w:rsid w:val="00F97299"/>
    <w:rsid w:val="00FA0221"/>
    <w:rsid w:val="00FA0A79"/>
    <w:rsid w:val="00FA190E"/>
    <w:rsid w:val="00FA24AA"/>
    <w:rsid w:val="00FA2762"/>
    <w:rsid w:val="00FA295C"/>
    <w:rsid w:val="00FA7819"/>
    <w:rsid w:val="00FB0139"/>
    <w:rsid w:val="00FB3E50"/>
    <w:rsid w:val="00FB50BF"/>
    <w:rsid w:val="00FB5A75"/>
    <w:rsid w:val="00FB7326"/>
    <w:rsid w:val="00FB770D"/>
    <w:rsid w:val="00FC036E"/>
    <w:rsid w:val="00FC23F8"/>
    <w:rsid w:val="00FC3394"/>
    <w:rsid w:val="00FC3491"/>
    <w:rsid w:val="00FC3BAE"/>
    <w:rsid w:val="00FC40AD"/>
    <w:rsid w:val="00FC4204"/>
    <w:rsid w:val="00FC47F2"/>
    <w:rsid w:val="00FC517C"/>
    <w:rsid w:val="00FC5F8F"/>
    <w:rsid w:val="00FC7F68"/>
    <w:rsid w:val="00FD0751"/>
    <w:rsid w:val="00FD0C27"/>
    <w:rsid w:val="00FD3419"/>
    <w:rsid w:val="00FD3698"/>
    <w:rsid w:val="00FD377A"/>
    <w:rsid w:val="00FD3C1F"/>
    <w:rsid w:val="00FD6DF6"/>
    <w:rsid w:val="00FD6F87"/>
    <w:rsid w:val="00FD7096"/>
    <w:rsid w:val="00FD7AA1"/>
    <w:rsid w:val="00FD7BF6"/>
    <w:rsid w:val="00FE066B"/>
    <w:rsid w:val="00FE5428"/>
    <w:rsid w:val="00FE54ED"/>
    <w:rsid w:val="00FE5A57"/>
    <w:rsid w:val="00FE5EC4"/>
    <w:rsid w:val="00FE64F6"/>
    <w:rsid w:val="00FE6815"/>
    <w:rsid w:val="00FE7967"/>
    <w:rsid w:val="00FF22D8"/>
    <w:rsid w:val="00FF35F6"/>
    <w:rsid w:val="00FF3F08"/>
    <w:rsid w:val="00FF54EB"/>
    <w:rsid w:val="00FF6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74F375"/>
  <w15:docId w15:val="{45AADCC8-FD11-4CBA-8D66-1603E681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775AF9"/>
    <w:pPr>
      <w:keepNext/>
      <w:numPr>
        <w:ilvl w:val="2"/>
        <w:numId w:val="1"/>
      </w:numPr>
      <w:suppressAutoHyphens/>
      <w:spacing w:after="0" w:line="240" w:lineRule="auto"/>
      <w:ind w:left="708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0D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20D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20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26C1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4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775AF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Odstavecseseznamem">
    <w:name w:val="List Paragraph"/>
    <w:basedOn w:val="Normln"/>
    <w:link w:val="OdstavecseseznamemChar"/>
    <w:qFormat/>
    <w:rsid w:val="00C549D4"/>
    <w:pPr>
      <w:ind w:left="720"/>
      <w:contextualSpacing/>
    </w:pPr>
  </w:style>
  <w:style w:type="paragraph" w:customStyle="1" w:styleId="Standard">
    <w:name w:val="Standard"/>
    <w:rsid w:val="004673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DD4"/>
  </w:style>
  <w:style w:type="paragraph" w:styleId="Zpat">
    <w:name w:val="footer"/>
    <w:basedOn w:val="Normln"/>
    <w:link w:val="ZpatChar"/>
    <w:uiPriority w:val="99"/>
    <w:unhideWhenUsed/>
    <w:rsid w:val="008E5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DD4"/>
  </w:style>
  <w:style w:type="paragraph" w:styleId="Bezmezer">
    <w:name w:val="No Spacing"/>
    <w:link w:val="BezmezerChar"/>
    <w:uiPriority w:val="1"/>
    <w:qFormat/>
    <w:rsid w:val="005B23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5B23AC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3A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F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F7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9F7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ojenormal">
    <w:name w:val="Moje normal"/>
    <w:basedOn w:val="Normln"/>
    <w:link w:val="MojenormalChar"/>
    <w:rsid w:val="00823517"/>
    <w:rPr>
      <w:rFonts w:ascii="Times New Roman" w:hAnsi="Times New Roman" w:cs="Times New Roman"/>
      <w:sz w:val="24"/>
      <w:szCs w:val="24"/>
    </w:rPr>
  </w:style>
  <w:style w:type="paragraph" w:customStyle="1" w:styleId="MojenormalTNR12">
    <w:name w:val="Moje normal TNR12"/>
    <w:basedOn w:val="Mojenormal"/>
    <w:link w:val="MojenormalTNR12Char"/>
    <w:qFormat/>
    <w:rsid w:val="00662180"/>
    <w:pPr>
      <w:spacing w:after="0" w:line="360" w:lineRule="auto"/>
      <w:jc w:val="both"/>
    </w:pPr>
  </w:style>
  <w:style w:type="character" w:customStyle="1" w:styleId="MojenormalChar">
    <w:name w:val="Moje normal Char"/>
    <w:basedOn w:val="Standardnpsmoodstavce"/>
    <w:link w:val="Mojenormal"/>
    <w:rsid w:val="00823517"/>
    <w:rPr>
      <w:rFonts w:ascii="Times New Roman" w:hAnsi="Times New Roman" w:cs="Times New Roman"/>
      <w:sz w:val="24"/>
      <w:szCs w:val="24"/>
    </w:rPr>
  </w:style>
  <w:style w:type="paragraph" w:customStyle="1" w:styleId="Mjnadpis">
    <w:name w:val="Můj nadpis"/>
    <w:basedOn w:val="Odstavecseseznamem"/>
    <w:link w:val="MjnadpisChar"/>
    <w:rsid w:val="00620DCB"/>
    <w:pPr>
      <w:numPr>
        <w:numId w:val="2"/>
      </w:numPr>
      <w:spacing w:before="280" w:after="280"/>
      <w:ind w:left="357" w:hanging="357"/>
      <w:jc w:val="center"/>
    </w:pPr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MojenormalTNR12Char">
    <w:name w:val="Moje normal TNR12 Char"/>
    <w:basedOn w:val="MojenormalChar"/>
    <w:link w:val="MojenormalTNR12"/>
    <w:rsid w:val="00662180"/>
    <w:rPr>
      <w:rFonts w:ascii="Times New Roman" w:hAnsi="Times New Roman" w:cs="Times New Roman"/>
      <w:sz w:val="24"/>
      <w:szCs w:val="24"/>
    </w:rPr>
  </w:style>
  <w:style w:type="paragraph" w:customStyle="1" w:styleId="Mjnadpis2">
    <w:name w:val="Můj nadpis2"/>
    <w:basedOn w:val="Odstavecseseznamem"/>
    <w:link w:val="Mjnadpis2Char"/>
    <w:qFormat/>
    <w:rsid w:val="007B1765"/>
    <w:pPr>
      <w:numPr>
        <w:ilvl w:val="1"/>
        <w:numId w:val="3"/>
      </w:numPr>
      <w:spacing w:before="200"/>
    </w:pPr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OdstavecseseznamemChar">
    <w:name w:val="Odstavec se seznamem Char"/>
    <w:basedOn w:val="Standardnpsmoodstavce"/>
    <w:link w:val="Odstavecseseznamem"/>
    <w:rsid w:val="00823517"/>
  </w:style>
  <w:style w:type="character" w:customStyle="1" w:styleId="MjnadpisChar">
    <w:name w:val="Můj nadpis Char"/>
    <w:basedOn w:val="OdstavecseseznamemChar"/>
    <w:link w:val="Mjnadpis"/>
    <w:rsid w:val="00620DCB"/>
    <w:rPr>
      <w:rFonts w:ascii="Times New Roman" w:hAnsi="Times New Roman"/>
      <w:b/>
      <w:color w:val="365F91" w:themeColor="accent1" w:themeShade="BF"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620D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jnadpis2Char">
    <w:name w:val="Můj nadpis2 Char"/>
    <w:basedOn w:val="OdstavecseseznamemChar"/>
    <w:link w:val="Mjnadpis2"/>
    <w:rsid w:val="007B1765"/>
    <w:rPr>
      <w:rFonts w:ascii="Times New Roman" w:hAnsi="Times New Roman"/>
      <w:b/>
      <w:color w:val="365F91" w:themeColor="accent1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620DC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jnadpis1">
    <w:name w:val="Můj nadpis 1"/>
    <w:basedOn w:val="Mjnadpis"/>
    <w:link w:val="Mjnadpis1Char"/>
    <w:qFormat/>
    <w:rsid w:val="00620DCB"/>
    <w:rPr>
      <w:rFonts w:cs="Times New Roman"/>
    </w:rPr>
  </w:style>
  <w:style w:type="paragraph" w:styleId="Obsah3">
    <w:name w:val="toc 3"/>
    <w:basedOn w:val="Normln"/>
    <w:next w:val="Normln"/>
    <w:autoRedefine/>
    <w:uiPriority w:val="39"/>
    <w:unhideWhenUsed/>
    <w:rsid w:val="00FA190E"/>
    <w:pPr>
      <w:spacing w:after="100"/>
      <w:ind w:left="440"/>
    </w:pPr>
  </w:style>
  <w:style w:type="character" w:customStyle="1" w:styleId="Mjnadpis1Char">
    <w:name w:val="Můj nadpis 1 Char"/>
    <w:basedOn w:val="MjnadpisChar"/>
    <w:link w:val="Mjnadpis1"/>
    <w:rsid w:val="00620DCB"/>
    <w:rPr>
      <w:rFonts w:ascii="Times New Roman" w:hAnsi="Times New Roman" w:cs="Times New Roman"/>
      <w:b/>
      <w:color w:val="365F91" w:themeColor="accent1" w:themeShade="BF"/>
      <w:sz w:val="32"/>
    </w:rPr>
  </w:style>
  <w:style w:type="paragraph" w:styleId="Obsah1">
    <w:name w:val="toc 1"/>
    <w:basedOn w:val="Normln"/>
    <w:next w:val="Normln"/>
    <w:autoRedefine/>
    <w:uiPriority w:val="39"/>
    <w:unhideWhenUsed/>
    <w:rsid w:val="002A429A"/>
    <w:pPr>
      <w:tabs>
        <w:tab w:val="left" w:pos="440"/>
        <w:tab w:val="right" w:leader="dot" w:pos="9062"/>
      </w:tabs>
      <w:spacing w:after="100"/>
    </w:pPr>
    <w:rPr>
      <w:rFonts w:ascii="Times New Roman" w:hAnsi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A454A5"/>
    <w:pPr>
      <w:tabs>
        <w:tab w:val="left" w:pos="880"/>
        <w:tab w:val="right" w:leader="dot" w:pos="9072"/>
      </w:tabs>
      <w:spacing w:after="100"/>
      <w:ind w:left="426"/>
    </w:pPr>
    <w:rPr>
      <w:rFonts w:ascii="Times New Roman" w:hAnsi="Times New Roman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20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B46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60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60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09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8F3386"/>
    <w:rPr>
      <w:color w:val="808080"/>
    </w:rPr>
  </w:style>
  <w:style w:type="character" w:customStyle="1" w:styleId="val">
    <w:name w:val="val"/>
    <w:basedOn w:val="Standardnpsmoodstavce"/>
    <w:rsid w:val="002E03C6"/>
  </w:style>
  <w:style w:type="character" w:styleId="Zdraznnjemn">
    <w:name w:val="Subtle Emphasis"/>
    <w:basedOn w:val="Standardnpsmoodstavce"/>
    <w:uiPriority w:val="19"/>
    <w:qFormat/>
    <w:rsid w:val="00AD377F"/>
    <w:rPr>
      <w:i/>
      <w:iCs/>
      <w:color w:val="808080" w:themeColor="text1" w:themeTint="7F"/>
    </w:rPr>
  </w:style>
  <w:style w:type="paragraph" w:styleId="Titulek">
    <w:name w:val="caption"/>
    <w:basedOn w:val="Standard"/>
    <w:rsid w:val="009D2A61"/>
    <w:pPr>
      <w:widowControl/>
      <w:suppressLineNumbers/>
      <w:spacing w:before="120" w:after="120" w:line="276" w:lineRule="auto"/>
    </w:pPr>
    <w:rPr>
      <w:rFonts w:ascii="Calibri" w:eastAsia="Calibri" w:hAnsi="Calibri"/>
      <w:i/>
      <w:iCs/>
      <w:color w:val="00000A"/>
      <w:lang w:eastAsia="en-US" w:bidi="ar-SA"/>
    </w:rPr>
  </w:style>
  <w:style w:type="character" w:styleId="Siln">
    <w:name w:val="Strong"/>
    <w:basedOn w:val="Standardnpsmoodstavce"/>
    <w:uiPriority w:val="22"/>
    <w:qFormat/>
    <w:rsid w:val="00395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zssudkov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sudkov@zssudkov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udkov.cz/" TargetMode="External"/><Relationship Id="rId4" Type="http://schemas.openxmlformats.org/officeDocument/2006/relationships/styles" Target="styles.xml"/><Relationship Id="rId9" Type="http://schemas.openxmlformats.org/officeDocument/2006/relationships/hyperlink" Target="mailto:obec@sudkov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udkov.cz" TargetMode="External"/><Relationship Id="rId1" Type="http://schemas.openxmlformats.org/officeDocument/2006/relationships/hyperlink" Target="mailto:zssudkov@zssudkov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A95998E217048D2907CC77FE2FED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FB41D-895B-4965-8096-A9E3EEAB0419}"/>
      </w:docPartPr>
      <w:docPartBody>
        <w:p w:rsidR="00F932D2" w:rsidRDefault="00733B11" w:rsidP="00733B11">
          <w:pPr>
            <w:pStyle w:val="1A95998E217048D2907CC77FE2FED67D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11"/>
    <w:rsid w:val="0037035A"/>
    <w:rsid w:val="006574A2"/>
    <w:rsid w:val="00733B11"/>
    <w:rsid w:val="00F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A95998E217048D2907CC77FE2FED67D">
    <w:name w:val="1A95998E217048D2907CC77FE2FED67D"/>
    <w:rsid w:val="00733B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2024/2025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4DA6D6-B4FA-4F7E-85B9-AF03942C5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8644</Words>
  <Characters>51006</Characters>
  <Application>Microsoft Office Word</Application>
  <DocSecurity>0</DocSecurity>
  <Lines>425</Lines>
  <Paragraphs>119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59531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škola a Mateřská škola Sudkov, příspěvková organizace</dc:subject>
  <dc:creator>Mgr. Eva Kupková</dc:creator>
  <cp:lastModifiedBy>Karla Hofmannová</cp:lastModifiedBy>
  <cp:revision>2</cp:revision>
  <cp:lastPrinted>2025-10-20T06:01:00Z</cp:lastPrinted>
  <dcterms:created xsi:type="dcterms:W3CDTF">2025-11-24T11:00:00Z</dcterms:created>
  <dcterms:modified xsi:type="dcterms:W3CDTF">2025-11-24T11:00:00Z</dcterms:modified>
</cp:coreProperties>
</file>